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33" w:rsidRPr="00EE339E" w:rsidRDefault="00754933" w:rsidP="00754933">
      <w:pPr>
        <w:rPr>
          <w:rFonts w:asciiTheme="minorEastAsia" w:hAnsiTheme="minorEastAsia"/>
        </w:rPr>
      </w:pPr>
      <w:r w:rsidRPr="00EE339E">
        <w:rPr>
          <w:rFonts w:asciiTheme="minorEastAsia" w:hAnsiTheme="minorEastAsia" w:hint="eastAsia"/>
        </w:rPr>
        <w:t>様式第１号</w:t>
      </w:r>
    </w:p>
    <w:p w:rsidR="00754933" w:rsidRPr="00EE339E" w:rsidRDefault="00754933" w:rsidP="00754933">
      <w:pPr>
        <w:rPr>
          <w:rFonts w:asciiTheme="minorEastAsia" w:hAnsiTheme="minorEastAsia"/>
        </w:rPr>
      </w:pPr>
      <w:r w:rsidRPr="00EE339E">
        <w:rPr>
          <w:rFonts w:asciiTheme="minorEastAsia" w:hAnsiTheme="minorEastAsia" w:hint="eastAsia"/>
        </w:rPr>
        <w:t xml:space="preserve">　　　　　　　　　　　　　　　　　　　　　　　　　　　　　　　　令和　　年　　月　　日</w:t>
      </w:r>
    </w:p>
    <w:p w:rsidR="00754933" w:rsidRPr="00EE339E" w:rsidRDefault="00754933" w:rsidP="00754933">
      <w:pPr>
        <w:rPr>
          <w:rFonts w:asciiTheme="minorEastAsia" w:hAnsiTheme="minorEastAsia"/>
        </w:rPr>
      </w:pPr>
    </w:p>
    <w:p w:rsidR="00754933" w:rsidRPr="00EE339E" w:rsidRDefault="00754933" w:rsidP="00754933">
      <w:pPr>
        <w:rPr>
          <w:rFonts w:asciiTheme="minorEastAsia" w:hAnsiTheme="minorEastAsia"/>
        </w:rPr>
      </w:pPr>
      <w:r w:rsidRPr="00EE339E">
        <w:rPr>
          <w:rFonts w:asciiTheme="minorEastAsia" w:hAnsiTheme="minorEastAsia" w:hint="eastAsia"/>
        </w:rPr>
        <w:t>坂出市長　殿</w:t>
      </w:r>
    </w:p>
    <w:p w:rsidR="00754933" w:rsidRPr="00EE339E" w:rsidRDefault="00754933" w:rsidP="00754933">
      <w:pPr>
        <w:rPr>
          <w:rFonts w:ascii="Century" w:eastAsia="ＭＳ 明朝" w:hAnsi="Century" w:cs="Times New Roman"/>
        </w:rPr>
      </w:pPr>
    </w:p>
    <w:p w:rsidR="00754933" w:rsidRPr="00EE339E" w:rsidRDefault="00754933" w:rsidP="00754933">
      <w:pPr>
        <w:rPr>
          <w:rFonts w:ascii="Century" w:eastAsia="ＭＳ 明朝" w:hAnsi="Century" w:cs="Times New Roman"/>
        </w:rPr>
      </w:pPr>
      <w:r w:rsidRPr="00EE339E">
        <w:rPr>
          <w:rFonts w:ascii="Century" w:eastAsia="ＭＳ 明朝" w:hAnsi="Century" w:cs="Times New Roman" w:hint="eastAsia"/>
        </w:rPr>
        <w:t xml:space="preserve">　　　　　　　　　　　　　　　　　　　　　申請者　所在地</w:t>
      </w:r>
    </w:p>
    <w:p w:rsidR="00754933" w:rsidRPr="00EE339E" w:rsidRDefault="00754933" w:rsidP="00754933">
      <w:pPr>
        <w:wordWrap w:val="0"/>
        <w:rPr>
          <w:rFonts w:ascii="Century" w:eastAsia="ＭＳ 明朝" w:hAnsi="Century" w:cs="Times New Roman"/>
        </w:rPr>
      </w:pPr>
      <w:r w:rsidRPr="00EE339E">
        <w:rPr>
          <w:rFonts w:ascii="Century" w:eastAsia="ＭＳ 明朝" w:hAnsi="Century" w:cs="Times New Roman" w:hint="eastAsia"/>
        </w:rPr>
        <w:t xml:space="preserve">　　　　　　　　　　　　　　　　　　　　　　　　　法人名</w:t>
      </w:r>
    </w:p>
    <w:p w:rsidR="00754933" w:rsidRPr="00EE339E" w:rsidRDefault="00754933" w:rsidP="00754933">
      <w:pPr>
        <w:rPr>
          <w:rFonts w:ascii="Century" w:eastAsia="ＭＳ 明朝" w:hAnsi="Century" w:cs="Times New Roman"/>
        </w:rPr>
      </w:pPr>
      <w:r w:rsidRPr="00EE339E">
        <w:rPr>
          <w:rFonts w:ascii="Century" w:eastAsia="ＭＳ 明朝" w:hAnsi="Century" w:cs="Times New Roman" w:hint="eastAsia"/>
        </w:rPr>
        <w:t xml:space="preserve">　　　　　　　　　　　　　　　　　　　　　　　　　代表者氏名　　　　　　　　　　　　印</w:t>
      </w:r>
    </w:p>
    <w:p w:rsidR="00754933" w:rsidRPr="00EE339E" w:rsidRDefault="00754933" w:rsidP="00754933">
      <w:pPr>
        <w:rPr>
          <w:rFonts w:asciiTheme="minorEastAsia" w:hAnsiTheme="minorEastAsia"/>
        </w:rPr>
      </w:pPr>
      <w:r w:rsidRPr="00EE339E">
        <w:rPr>
          <w:rFonts w:asciiTheme="minorEastAsia" w:hAnsiTheme="minorEastAsia" w:hint="eastAsia"/>
        </w:rPr>
        <w:t xml:space="preserve">　　　　　　　　　　　　　　　　　　　　　　　　　電話番号</w:t>
      </w:r>
    </w:p>
    <w:p w:rsidR="00754933" w:rsidRPr="00EE339E" w:rsidRDefault="00754933" w:rsidP="00754933">
      <w:pPr>
        <w:rPr>
          <w:rFonts w:asciiTheme="minorEastAsia" w:hAnsiTheme="minorEastAsia"/>
        </w:rPr>
      </w:pPr>
    </w:p>
    <w:p w:rsidR="00754933" w:rsidRPr="00EE339E" w:rsidRDefault="00754933" w:rsidP="00754933">
      <w:pPr>
        <w:jc w:val="center"/>
        <w:rPr>
          <w:rFonts w:asciiTheme="minorEastAsia" w:hAnsiTheme="minorEastAsia"/>
        </w:rPr>
      </w:pPr>
      <w:r w:rsidRPr="00EE339E">
        <w:rPr>
          <w:rFonts w:asciiTheme="minorEastAsia" w:hAnsiTheme="minorEastAsia" w:hint="eastAsia"/>
        </w:rPr>
        <w:t>参加表明書</w:t>
      </w:r>
    </w:p>
    <w:p w:rsidR="00754933" w:rsidRPr="00EE339E" w:rsidRDefault="00754933" w:rsidP="00754933">
      <w:pPr>
        <w:rPr>
          <w:rFonts w:asciiTheme="minorEastAsia" w:hAnsiTheme="minorEastAsia"/>
        </w:rPr>
      </w:pPr>
    </w:p>
    <w:p w:rsidR="00754933" w:rsidRPr="00EE339E" w:rsidRDefault="00754933" w:rsidP="00754933">
      <w:pPr>
        <w:rPr>
          <w:rFonts w:asciiTheme="minorEastAsia" w:hAnsiTheme="minorEastAsia"/>
        </w:rPr>
      </w:pPr>
      <w:r w:rsidRPr="00EE339E">
        <w:rPr>
          <w:rFonts w:asciiTheme="minorEastAsia" w:hAnsiTheme="minorEastAsia" w:hint="eastAsia"/>
        </w:rPr>
        <w:t xml:space="preserve">　募集のありました仲よし教室・みのり教室運営業務委託に係るプロポーザルに関し</w:t>
      </w:r>
      <w:r w:rsidR="000064AB" w:rsidRPr="00EE339E">
        <w:rPr>
          <w:rFonts w:asciiTheme="minorEastAsia" w:hAnsiTheme="minorEastAsia" w:hint="eastAsia"/>
        </w:rPr>
        <w:t>、</w:t>
      </w:r>
      <w:r w:rsidRPr="00EE339E">
        <w:rPr>
          <w:rFonts w:asciiTheme="minorEastAsia" w:hAnsiTheme="minorEastAsia" w:hint="eastAsia"/>
        </w:rPr>
        <w:t>下記書類を提出の上</w:t>
      </w:r>
      <w:r w:rsidR="000064AB" w:rsidRPr="00EE339E">
        <w:rPr>
          <w:rFonts w:asciiTheme="minorEastAsia" w:hAnsiTheme="minorEastAsia" w:hint="eastAsia"/>
        </w:rPr>
        <w:t>、</w:t>
      </w:r>
      <w:r w:rsidRPr="00EE339E">
        <w:rPr>
          <w:rFonts w:asciiTheme="minorEastAsia" w:hAnsiTheme="minorEastAsia" w:hint="eastAsia"/>
        </w:rPr>
        <w:t>参加表明いたします。</w:t>
      </w:r>
    </w:p>
    <w:p w:rsidR="00754933" w:rsidRPr="00EE339E" w:rsidRDefault="00754933" w:rsidP="00754933">
      <w:pPr>
        <w:rPr>
          <w:rFonts w:asciiTheme="minorEastAsia" w:hAnsiTheme="minorEastAsia"/>
        </w:rPr>
      </w:pPr>
    </w:p>
    <w:p w:rsidR="00754933" w:rsidRPr="00EE339E" w:rsidRDefault="00754933" w:rsidP="00754933">
      <w:pPr>
        <w:rPr>
          <w:rFonts w:asciiTheme="minorEastAsia" w:hAnsiTheme="minorEastAsia"/>
        </w:rPr>
      </w:pPr>
    </w:p>
    <w:p w:rsidR="00754933" w:rsidRPr="00EE339E" w:rsidRDefault="00754933" w:rsidP="00754933">
      <w:pPr>
        <w:jc w:val="center"/>
        <w:rPr>
          <w:rFonts w:asciiTheme="minorEastAsia" w:hAnsiTheme="minorEastAsia"/>
        </w:rPr>
      </w:pPr>
      <w:r w:rsidRPr="00EE339E">
        <w:rPr>
          <w:rFonts w:asciiTheme="minorEastAsia" w:hAnsiTheme="minorEastAsia" w:hint="eastAsia"/>
        </w:rPr>
        <w:t>記</w:t>
      </w:r>
    </w:p>
    <w:p w:rsidR="00754933" w:rsidRPr="00EE339E" w:rsidRDefault="00754933" w:rsidP="00754933">
      <w:pPr>
        <w:rPr>
          <w:rFonts w:asciiTheme="minorEastAsia" w:hAnsiTheme="minorEastAsia"/>
        </w:rPr>
      </w:pPr>
    </w:p>
    <w:p w:rsidR="00754933" w:rsidRPr="00EE339E" w:rsidRDefault="00754933" w:rsidP="00754933">
      <w:pPr>
        <w:rPr>
          <w:rFonts w:asciiTheme="minorEastAsia" w:hAnsiTheme="minorEastAsia"/>
        </w:rPr>
      </w:pPr>
      <w:r w:rsidRPr="00EE339E">
        <w:rPr>
          <w:rFonts w:asciiTheme="minorEastAsia" w:hAnsiTheme="minorEastAsia" w:hint="eastAsia"/>
        </w:rPr>
        <w:t>１　事業の名称　　　仲よし教室・みのり教室運営業務委託</w:t>
      </w:r>
    </w:p>
    <w:p w:rsidR="00754933" w:rsidRPr="00EE339E" w:rsidRDefault="00754933" w:rsidP="00754933">
      <w:pPr>
        <w:rPr>
          <w:rFonts w:asciiTheme="minorEastAsia" w:hAnsiTheme="minorEastAsia"/>
        </w:rPr>
      </w:pPr>
    </w:p>
    <w:p w:rsidR="00754933" w:rsidRPr="00EE339E" w:rsidRDefault="00754933" w:rsidP="00754933">
      <w:pPr>
        <w:rPr>
          <w:rFonts w:asciiTheme="minorEastAsia" w:hAnsiTheme="minorEastAsia"/>
        </w:rPr>
      </w:pPr>
      <w:r w:rsidRPr="00EE339E">
        <w:rPr>
          <w:rFonts w:asciiTheme="minorEastAsia" w:hAnsiTheme="minorEastAsia" w:hint="eastAsia"/>
        </w:rPr>
        <w:t xml:space="preserve">２　</w:t>
      </w:r>
      <w:r w:rsidRPr="00EE339E">
        <w:rPr>
          <w:rFonts w:asciiTheme="minorEastAsia" w:hAnsiTheme="minorEastAsia" w:hint="eastAsia"/>
          <w:spacing w:val="30"/>
          <w:kern w:val="0"/>
          <w:fitText w:val="1050" w:id="-1451957759"/>
        </w:rPr>
        <w:t>添付書</w:t>
      </w:r>
      <w:r w:rsidRPr="00EE339E">
        <w:rPr>
          <w:rFonts w:asciiTheme="minorEastAsia" w:hAnsiTheme="minorEastAsia" w:hint="eastAsia"/>
          <w:spacing w:val="15"/>
          <w:kern w:val="0"/>
          <w:fitText w:val="1050" w:id="-1451957759"/>
        </w:rPr>
        <w:t>類</w:t>
      </w:r>
      <w:r w:rsidRPr="00EE339E">
        <w:rPr>
          <w:rFonts w:asciiTheme="minorEastAsia" w:hAnsiTheme="minorEastAsia" w:hint="eastAsia"/>
        </w:rPr>
        <w:t xml:space="preserve">　　　(1) 誓約書（様式第２号）</w:t>
      </w:r>
    </w:p>
    <w:p w:rsidR="00754933" w:rsidRPr="00EE339E" w:rsidRDefault="00754933" w:rsidP="00754933">
      <w:pPr>
        <w:rPr>
          <w:rFonts w:asciiTheme="minorEastAsia" w:hAnsiTheme="minorEastAsia"/>
        </w:rPr>
      </w:pPr>
      <w:r w:rsidRPr="00EE339E">
        <w:rPr>
          <w:rFonts w:asciiTheme="minorEastAsia" w:hAnsiTheme="minorEastAsia" w:hint="eastAsia"/>
        </w:rPr>
        <w:t xml:space="preserve">　　　　　　　　　　(2) 法人の概要・事業経歴（様式第３号）</w:t>
      </w:r>
    </w:p>
    <w:p w:rsidR="00754933" w:rsidRPr="00EE339E" w:rsidRDefault="00754933" w:rsidP="00754933">
      <w:pPr>
        <w:ind w:firstLineChars="1000" w:firstLine="2100"/>
        <w:rPr>
          <w:rFonts w:asciiTheme="minorEastAsia" w:hAnsiTheme="minorEastAsia"/>
        </w:rPr>
      </w:pPr>
      <w:r w:rsidRPr="00EE339E">
        <w:rPr>
          <w:rFonts w:asciiTheme="minorEastAsia" w:hAnsiTheme="minorEastAsia" w:hint="eastAsia"/>
        </w:rPr>
        <w:t>(3)</w:t>
      </w:r>
      <w:r w:rsidRPr="00EE339E">
        <w:rPr>
          <w:rFonts w:asciiTheme="minorEastAsia" w:hAnsiTheme="minorEastAsia"/>
        </w:rPr>
        <w:t xml:space="preserve"> </w:t>
      </w:r>
      <w:r w:rsidRPr="00EE339E">
        <w:rPr>
          <w:rFonts w:asciiTheme="minorEastAsia" w:hAnsiTheme="minorEastAsia" w:hint="eastAsia"/>
        </w:rPr>
        <w:t>法人等の概要（組織</w:t>
      </w:r>
      <w:r w:rsidR="00C57B97" w:rsidRPr="00EE339E">
        <w:rPr>
          <w:rFonts w:asciiTheme="minorEastAsia" w:hAnsiTheme="minorEastAsia" w:hint="eastAsia"/>
        </w:rPr>
        <w:t>および</w:t>
      </w:r>
      <w:r w:rsidRPr="00EE339E">
        <w:rPr>
          <w:rFonts w:asciiTheme="minorEastAsia" w:hAnsiTheme="minorEastAsia" w:hint="eastAsia"/>
        </w:rPr>
        <w:t>運営に関する事項）を記載した書類</w:t>
      </w:r>
    </w:p>
    <w:p w:rsidR="00754933" w:rsidRPr="00EE339E" w:rsidRDefault="00754933" w:rsidP="00754933">
      <w:pPr>
        <w:rPr>
          <w:rFonts w:asciiTheme="minorEastAsia" w:hAnsiTheme="minorEastAsia"/>
        </w:rPr>
      </w:pPr>
      <w:r w:rsidRPr="00EE339E">
        <w:rPr>
          <w:rFonts w:asciiTheme="minorEastAsia" w:hAnsiTheme="minorEastAsia" w:hint="eastAsia"/>
        </w:rPr>
        <w:t xml:space="preserve">　　　　　　　　　　(</w:t>
      </w:r>
      <w:r w:rsidRPr="00EE339E">
        <w:rPr>
          <w:rFonts w:asciiTheme="minorEastAsia" w:hAnsiTheme="minorEastAsia"/>
        </w:rPr>
        <w:t>4</w:t>
      </w:r>
      <w:r w:rsidRPr="00EE339E">
        <w:rPr>
          <w:rFonts w:asciiTheme="minorEastAsia" w:hAnsiTheme="minorEastAsia" w:hint="eastAsia"/>
        </w:rPr>
        <w:t>) 定款</w:t>
      </w:r>
      <w:r w:rsidR="000064AB" w:rsidRPr="00EE339E">
        <w:rPr>
          <w:rFonts w:asciiTheme="minorEastAsia" w:hAnsiTheme="minorEastAsia" w:hint="eastAsia"/>
        </w:rPr>
        <w:t>、</w:t>
      </w:r>
      <w:r w:rsidRPr="00EE339E">
        <w:rPr>
          <w:rFonts w:asciiTheme="minorEastAsia" w:hAnsiTheme="minorEastAsia" w:hint="eastAsia"/>
        </w:rPr>
        <w:t>寄附行為</w:t>
      </w:r>
      <w:r w:rsidR="000064AB" w:rsidRPr="00EE339E">
        <w:rPr>
          <w:rFonts w:asciiTheme="minorEastAsia" w:hAnsiTheme="minorEastAsia" w:hint="eastAsia"/>
        </w:rPr>
        <w:t>、</w:t>
      </w:r>
      <w:r w:rsidRPr="00EE339E">
        <w:rPr>
          <w:rFonts w:asciiTheme="minorEastAsia" w:hAnsiTheme="minorEastAsia" w:hint="eastAsia"/>
        </w:rPr>
        <w:t>またはこれらに準じる書類</w:t>
      </w:r>
    </w:p>
    <w:p w:rsidR="00754933" w:rsidRPr="00EE339E" w:rsidRDefault="00754933" w:rsidP="00754933">
      <w:pPr>
        <w:rPr>
          <w:rFonts w:asciiTheme="minorEastAsia" w:hAnsiTheme="minorEastAsia"/>
        </w:rPr>
      </w:pPr>
      <w:r w:rsidRPr="00EE339E">
        <w:rPr>
          <w:rFonts w:asciiTheme="minorEastAsia" w:hAnsiTheme="minorEastAsia" w:hint="eastAsia"/>
        </w:rPr>
        <w:t xml:space="preserve">　　　　　　　　　　(5) 法人の登記事項証明書（全部事項証明書）</w:t>
      </w:r>
    </w:p>
    <w:p w:rsidR="00754933" w:rsidRPr="00EE339E" w:rsidRDefault="00754933" w:rsidP="00754933">
      <w:pPr>
        <w:ind w:left="2520" w:hangingChars="1200" w:hanging="2520"/>
        <w:rPr>
          <w:rFonts w:asciiTheme="minorEastAsia" w:hAnsiTheme="minorEastAsia"/>
        </w:rPr>
      </w:pPr>
      <w:r w:rsidRPr="00EE339E">
        <w:rPr>
          <w:rFonts w:asciiTheme="minorEastAsia" w:hAnsiTheme="minorEastAsia" w:hint="eastAsia"/>
        </w:rPr>
        <w:t xml:space="preserve">　　　　　　　　　　(6) 財務諸表（過去２年分）</w:t>
      </w:r>
    </w:p>
    <w:p w:rsidR="00754933" w:rsidRPr="00EE339E" w:rsidRDefault="00754933" w:rsidP="00754933">
      <w:pPr>
        <w:ind w:left="2520" w:hangingChars="1200" w:hanging="2520"/>
        <w:rPr>
          <w:rFonts w:asciiTheme="minorEastAsia" w:hAnsiTheme="minorEastAsia"/>
        </w:rPr>
      </w:pPr>
      <w:r w:rsidRPr="00EE339E">
        <w:rPr>
          <w:rFonts w:asciiTheme="minorEastAsia" w:hAnsiTheme="minorEastAsia" w:hint="eastAsia"/>
        </w:rPr>
        <w:t xml:space="preserve">　　　　　　　　　　(7) 納税証明書（国税</w:t>
      </w:r>
      <w:r w:rsidR="00C57B97" w:rsidRPr="00EE339E">
        <w:rPr>
          <w:rFonts w:asciiTheme="minorEastAsia" w:hAnsiTheme="minorEastAsia" w:hint="eastAsia"/>
        </w:rPr>
        <w:t>および</w:t>
      </w:r>
      <w:r w:rsidRPr="00EE339E">
        <w:rPr>
          <w:rFonts w:asciiTheme="minorEastAsia" w:hAnsiTheme="minorEastAsia" w:hint="eastAsia"/>
        </w:rPr>
        <w:t>地方税について未納税額がないことの証明）</w:t>
      </w:r>
    </w:p>
    <w:p w:rsidR="001E6956" w:rsidRPr="00EE339E" w:rsidRDefault="001E6956" w:rsidP="00754933">
      <w:pPr>
        <w:rPr>
          <w:rFonts w:asciiTheme="minorEastAsia" w:hAnsiTheme="minorEastAsia"/>
        </w:rPr>
        <w:sectPr w:rsidR="001E6956" w:rsidRPr="00EE339E" w:rsidSect="00754933">
          <w:footerReference w:type="default" r:id="rId8"/>
          <w:pgSz w:w="11906" w:h="16838" w:code="9"/>
          <w:pgMar w:top="1418" w:right="1416" w:bottom="851" w:left="1418" w:header="851" w:footer="567" w:gutter="0"/>
          <w:pgNumType w:fmt="numberInDash"/>
          <w:cols w:space="425"/>
          <w:docGrid w:type="linesAndChars" w:linePitch="437"/>
        </w:sectPr>
      </w:pPr>
    </w:p>
    <w:p w:rsidR="005D1C30" w:rsidRPr="00EE339E" w:rsidRDefault="005D1C30" w:rsidP="005D1C30">
      <w:pPr>
        <w:rPr>
          <w:rFonts w:asciiTheme="minorEastAsia" w:hAnsiTheme="minorEastAsia"/>
        </w:rPr>
      </w:pPr>
      <w:r w:rsidRPr="00EE339E">
        <w:rPr>
          <w:rFonts w:asciiTheme="minorEastAsia" w:hAnsiTheme="minorEastAsia" w:hint="eastAsia"/>
        </w:rPr>
        <w:lastRenderedPageBreak/>
        <w:t>様式第２号</w:t>
      </w:r>
    </w:p>
    <w:p w:rsidR="005D1C30" w:rsidRPr="00EE339E" w:rsidRDefault="005D1C30" w:rsidP="005D1C30">
      <w:pPr>
        <w:rPr>
          <w:rFonts w:asciiTheme="minorEastAsia" w:hAnsiTheme="minorEastAsia"/>
        </w:rPr>
      </w:pPr>
      <w:r w:rsidRPr="00EE339E">
        <w:rPr>
          <w:rFonts w:asciiTheme="minorEastAsia" w:hAnsiTheme="minorEastAsia" w:hint="eastAsia"/>
        </w:rPr>
        <w:t xml:space="preserve">　　</w:t>
      </w:r>
      <w:r w:rsidR="002C5649" w:rsidRPr="00EE339E">
        <w:rPr>
          <w:rFonts w:asciiTheme="minorEastAsia" w:hAnsiTheme="minorEastAsia" w:hint="eastAsia"/>
        </w:rPr>
        <w:t xml:space="preserve">　　　　　　　　　　　　　　　　　　　　　　　　　　　　　　令和　　年　　月　　日</w:t>
      </w:r>
    </w:p>
    <w:p w:rsidR="005D1C30" w:rsidRPr="00EE339E" w:rsidRDefault="005D1C30" w:rsidP="005D1C30">
      <w:pPr>
        <w:rPr>
          <w:rFonts w:asciiTheme="minorEastAsia" w:hAnsiTheme="minorEastAsia"/>
        </w:rPr>
      </w:pPr>
    </w:p>
    <w:p w:rsidR="005D1C30" w:rsidRPr="00EE339E" w:rsidRDefault="005D1C30" w:rsidP="005D1C30">
      <w:pPr>
        <w:rPr>
          <w:rFonts w:asciiTheme="minorEastAsia" w:hAnsiTheme="minorEastAsia"/>
        </w:rPr>
      </w:pPr>
      <w:r w:rsidRPr="00EE339E">
        <w:rPr>
          <w:rFonts w:asciiTheme="minorEastAsia" w:hAnsiTheme="minorEastAsia" w:hint="eastAsia"/>
        </w:rPr>
        <w:t>坂出市長　殿</w:t>
      </w:r>
    </w:p>
    <w:p w:rsidR="005D1C30" w:rsidRPr="00EE339E" w:rsidRDefault="005D1C30" w:rsidP="005D1C30">
      <w:pPr>
        <w:rPr>
          <w:rFonts w:ascii="Century" w:eastAsia="ＭＳ 明朝" w:hAnsi="Century" w:cs="Times New Roman"/>
        </w:rPr>
      </w:pPr>
    </w:p>
    <w:p w:rsidR="005D1C30" w:rsidRPr="00EE339E" w:rsidRDefault="005D1C30" w:rsidP="005D1C30">
      <w:pPr>
        <w:rPr>
          <w:rFonts w:ascii="Century" w:eastAsia="ＭＳ 明朝" w:hAnsi="Century" w:cs="Times New Roman"/>
        </w:rPr>
      </w:pPr>
      <w:r w:rsidRPr="00EE339E">
        <w:rPr>
          <w:rFonts w:ascii="Century" w:eastAsia="ＭＳ 明朝" w:hAnsi="Century" w:cs="Times New Roman" w:hint="eastAsia"/>
        </w:rPr>
        <w:t xml:space="preserve">　　　　　　　　　　　　　　　　　　　　　申請者　所在地</w:t>
      </w:r>
    </w:p>
    <w:p w:rsidR="005D1C30" w:rsidRPr="00EE339E" w:rsidRDefault="005D1C30" w:rsidP="005D1C30">
      <w:pPr>
        <w:wordWrap w:val="0"/>
        <w:rPr>
          <w:rFonts w:ascii="Century" w:eastAsia="ＭＳ 明朝" w:hAnsi="Century" w:cs="Times New Roman"/>
        </w:rPr>
      </w:pPr>
      <w:r w:rsidRPr="00EE339E">
        <w:rPr>
          <w:rFonts w:ascii="Century" w:eastAsia="ＭＳ 明朝" w:hAnsi="Century" w:cs="Times New Roman" w:hint="eastAsia"/>
        </w:rPr>
        <w:t xml:space="preserve">　　　　　　　　　　　　　　　　　　　　　　　　　法人名</w:t>
      </w:r>
    </w:p>
    <w:p w:rsidR="005D1C30" w:rsidRPr="00EE339E" w:rsidRDefault="005D1C30" w:rsidP="005D1C30">
      <w:pPr>
        <w:rPr>
          <w:rFonts w:ascii="Century" w:eastAsia="ＭＳ 明朝" w:hAnsi="Century" w:cs="Times New Roman"/>
        </w:rPr>
      </w:pPr>
      <w:r w:rsidRPr="00EE339E">
        <w:rPr>
          <w:rFonts w:ascii="Century" w:eastAsia="ＭＳ 明朝" w:hAnsi="Century" w:cs="Times New Roman" w:hint="eastAsia"/>
        </w:rPr>
        <w:t xml:space="preserve">　　　　　　　　　　　　　　　　　　　　　　　　　代表者氏名　　　　　　　　　　　　印</w:t>
      </w:r>
    </w:p>
    <w:p w:rsidR="005D1C30" w:rsidRPr="00EE339E" w:rsidRDefault="005D1C30" w:rsidP="005D1C30">
      <w:pPr>
        <w:rPr>
          <w:rFonts w:asciiTheme="minorEastAsia" w:hAnsiTheme="minorEastAsia"/>
        </w:rPr>
      </w:pPr>
      <w:r w:rsidRPr="00EE339E">
        <w:rPr>
          <w:rFonts w:asciiTheme="minorEastAsia" w:hAnsiTheme="minorEastAsia" w:hint="eastAsia"/>
        </w:rPr>
        <w:t xml:space="preserve">　　　　　　　　　　　　　　　　　　　　　　　　　電話番号</w:t>
      </w:r>
    </w:p>
    <w:p w:rsidR="005D1C30" w:rsidRPr="00EE339E" w:rsidRDefault="005D1C30" w:rsidP="005D1C30">
      <w:pPr>
        <w:rPr>
          <w:rFonts w:asciiTheme="minorEastAsia" w:hAnsiTheme="minorEastAsia"/>
        </w:rPr>
      </w:pPr>
    </w:p>
    <w:p w:rsidR="005D1C30" w:rsidRPr="00EE339E" w:rsidRDefault="005D1C30" w:rsidP="005D1C30">
      <w:pPr>
        <w:jc w:val="center"/>
        <w:rPr>
          <w:rFonts w:asciiTheme="minorEastAsia" w:hAnsiTheme="minorEastAsia"/>
        </w:rPr>
      </w:pPr>
      <w:r w:rsidRPr="00EE339E">
        <w:rPr>
          <w:rFonts w:asciiTheme="minorEastAsia" w:hAnsiTheme="minorEastAsia" w:hint="eastAsia"/>
        </w:rPr>
        <w:t>誓　約　書</w:t>
      </w:r>
    </w:p>
    <w:p w:rsidR="005D1C30" w:rsidRPr="00EE339E" w:rsidRDefault="005D1C30" w:rsidP="005D1C30">
      <w:pPr>
        <w:rPr>
          <w:rFonts w:asciiTheme="minorEastAsia" w:hAnsiTheme="minorEastAsia"/>
        </w:rPr>
      </w:pPr>
    </w:p>
    <w:p w:rsidR="005D1C30" w:rsidRPr="00EE339E" w:rsidRDefault="005D1C30" w:rsidP="005D1C30">
      <w:pPr>
        <w:rPr>
          <w:rFonts w:asciiTheme="minorEastAsia" w:hAnsiTheme="minorEastAsia"/>
        </w:rPr>
      </w:pPr>
      <w:r w:rsidRPr="00EE339E">
        <w:rPr>
          <w:rFonts w:asciiTheme="minorEastAsia" w:hAnsiTheme="minorEastAsia" w:hint="eastAsia"/>
        </w:rPr>
        <w:t xml:space="preserve">　仲よし教室・みのり教室運営業務委託事業者として参加表明するに当たり</w:t>
      </w:r>
      <w:r w:rsidR="000064AB" w:rsidRPr="00EE339E">
        <w:rPr>
          <w:rFonts w:asciiTheme="minorEastAsia" w:hAnsiTheme="minorEastAsia" w:hint="eastAsia"/>
        </w:rPr>
        <w:t>、</w:t>
      </w:r>
      <w:r w:rsidRPr="00EE339E">
        <w:rPr>
          <w:rFonts w:asciiTheme="minorEastAsia" w:hAnsiTheme="minorEastAsia" w:hint="eastAsia"/>
        </w:rPr>
        <w:t>下記の事項を誓約します。</w:t>
      </w:r>
    </w:p>
    <w:p w:rsidR="005D1C30" w:rsidRPr="00EE339E" w:rsidRDefault="005D1C30" w:rsidP="005D1C30">
      <w:pPr>
        <w:rPr>
          <w:rFonts w:asciiTheme="minorEastAsia" w:hAnsiTheme="minorEastAsia"/>
        </w:rPr>
      </w:pPr>
    </w:p>
    <w:p w:rsidR="005D1C30" w:rsidRPr="00EE339E" w:rsidRDefault="005D1C30" w:rsidP="005D1C30">
      <w:pPr>
        <w:jc w:val="center"/>
        <w:rPr>
          <w:rFonts w:asciiTheme="minorEastAsia" w:hAnsiTheme="minorEastAsia"/>
        </w:rPr>
      </w:pPr>
      <w:r w:rsidRPr="00EE339E">
        <w:rPr>
          <w:rFonts w:asciiTheme="minorEastAsia" w:hAnsiTheme="minorEastAsia" w:hint="eastAsia"/>
        </w:rPr>
        <w:t>記</w:t>
      </w:r>
    </w:p>
    <w:p w:rsidR="005D1C30" w:rsidRPr="00EE339E" w:rsidRDefault="005D1C30" w:rsidP="005D1C30">
      <w:pPr>
        <w:rPr>
          <w:rFonts w:asciiTheme="minorEastAsia" w:hAnsiTheme="minorEastAsia"/>
        </w:rPr>
      </w:pPr>
    </w:p>
    <w:p w:rsidR="005D1C30" w:rsidRPr="00EE339E" w:rsidRDefault="005D1C30" w:rsidP="005D1C30">
      <w:pPr>
        <w:ind w:left="210" w:hangingChars="100" w:hanging="210"/>
      </w:pPr>
      <w:r w:rsidRPr="00EE339E">
        <w:rPr>
          <w:rFonts w:asciiTheme="minorEastAsia" w:hAnsiTheme="minorEastAsia" w:hint="eastAsia"/>
        </w:rPr>
        <w:t>１　香川</w:t>
      </w:r>
      <w:r w:rsidRPr="00EE339E">
        <w:rPr>
          <w:rFonts w:hint="eastAsia"/>
        </w:rPr>
        <w:t>県内に活動拠点（法人等の本店または支店など）があること。もしくは</w:t>
      </w:r>
      <w:r w:rsidR="000064AB" w:rsidRPr="00EE339E">
        <w:rPr>
          <w:rFonts w:hint="eastAsia"/>
        </w:rPr>
        <w:t>、</w:t>
      </w:r>
      <w:r w:rsidR="002C03FF" w:rsidRPr="00EE339E">
        <w:rPr>
          <w:rFonts w:hint="eastAsia"/>
        </w:rPr>
        <w:t>令和８</w:t>
      </w:r>
      <w:r w:rsidRPr="00EE339E">
        <w:rPr>
          <w:rFonts w:hint="eastAsia"/>
        </w:rPr>
        <w:t>年２月末までに坂出市内に活動拠点を設置すること</w:t>
      </w:r>
      <w:r w:rsidR="000D1B34" w:rsidRPr="00EE339E">
        <w:rPr>
          <w:rFonts w:hint="eastAsia"/>
        </w:rPr>
        <w:t>。</w:t>
      </w:r>
    </w:p>
    <w:p w:rsidR="005D1C30" w:rsidRPr="00EE339E" w:rsidRDefault="00A811A0" w:rsidP="005D1C30">
      <w:pPr>
        <w:ind w:left="210" w:hangingChars="100" w:hanging="210"/>
      </w:pPr>
      <w:r w:rsidRPr="00EE339E">
        <w:rPr>
          <w:rFonts w:hint="eastAsia"/>
        </w:rPr>
        <w:t>２</w:t>
      </w:r>
      <w:r w:rsidR="005D1C30" w:rsidRPr="00EE339E">
        <w:rPr>
          <w:rFonts w:hint="eastAsia"/>
        </w:rPr>
        <w:t xml:space="preserve">　地方自治法（昭和２２年法律第６７号）第２４４条の２第１１項の規定により坂出市または他の地方公共団体から過去に指定の取り消しを受けていないこと</w:t>
      </w:r>
      <w:r w:rsidR="000D1B34" w:rsidRPr="00EE339E">
        <w:rPr>
          <w:rFonts w:hint="eastAsia"/>
        </w:rPr>
        <w:t>。</w:t>
      </w:r>
    </w:p>
    <w:p w:rsidR="005D1C30" w:rsidRPr="00EE339E" w:rsidRDefault="00A811A0" w:rsidP="005D1C30">
      <w:pPr>
        <w:ind w:left="210" w:hangingChars="100" w:hanging="210"/>
      </w:pPr>
      <w:r w:rsidRPr="00EE339E">
        <w:rPr>
          <w:rFonts w:hint="eastAsia"/>
        </w:rPr>
        <w:t>３</w:t>
      </w:r>
      <w:r w:rsidR="005D1C30" w:rsidRPr="00EE339E">
        <w:rPr>
          <w:rFonts w:hint="eastAsia"/>
        </w:rPr>
        <w:t xml:space="preserve">　</w:t>
      </w:r>
      <w:r w:rsidR="003C65E0" w:rsidRPr="00EE339E">
        <w:rPr>
          <w:rFonts w:hint="eastAsia"/>
          <w:sz w:val="22"/>
        </w:rPr>
        <w:t>企画提案募集に係る公告の日から企画提案の特定の日までの期間に、坂出市建設工事指名停止等措置要領（昭和６３年６月１日要綱）に基づく指名停止措置を受けていないこと。</w:t>
      </w:r>
    </w:p>
    <w:p w:rsidR="005D1C30" w:rsidRPr="00EE339E" w:rsidRDefault="00A811A0" w:rsidP="005D1C30">
      <w:pPr>
        <w:ind w:left="210" w:hangingChars="100" w:hanging="210"/>
      </w:pPr>
      <w:r w:rsidRPr="00EE339E">
        <w:rPr>
          <w:rFonts w:hint="eastAsia"/>
        </w:rPr>
        <w:t>４</w:t>
      </w:r>
      <w:r w:rsidR="005D1C30" w:rsidRPr="00EE339E">
        <w:rPr>
          <w:rFonts w:hint="eastAsia"/>
        </w:rPr>
        <w:t xml:space="preserve">　</w:t>
      </w:r>
      <w:r w:rsidR="003C65E0" w:rsidRPr="00EE339E">
        <w:rPr>
          <w:rFonts w:hint="eastAsia"/>
        </w:rPr>
        <w:t>会社更生法（平成</w:t>
      </w:r>
      <w:r w:rsidR="003C65E0" w:rsidRPr="00EE339E">
        <w:t>１４</w:t>
      </w:r>
      <w:r w:rsidR="003C65E0" w:rsidRPr="00EE339E">
        <w:rPr>
          <w:rFonts w:hint="eastAsia"/>
        </w:rPr>
        <w:t>年法律第</w:t>
      </w:r>
      <w:r w:rsidR="003C65E0" w:rsidRPr="00EE339E">
        <w:t>１５４</w:t>
      </w:r>
      <w:r w:rsidR="003C65E0" w:rsidRPr="00EE339E">
        <w:rPr>
          <w:rFonts w:hint="eastAsia"/>
        </w:rPr>
        <w:t>号）に基づく更正手続開始の申立て及び民事再生法（平成</w:t>
      </w:r>
      <w:r w:rsidR="003C65E0" w:rsidRPr="00EE339E">
        <w:t>１１</w:t>
      </w:r>
      <w:r w:rsidR="003C65E0" w:rsidRPr="00EE339E">
        <w:rPr>
          <w:rFonts w:hint="eastAsia"/>
        </w:rPr>
        <w:t>年法律第</w:t>
      </w:r>
      <w:r w:rsidR="003C65E0" w:rsidRPr="00EE339E">
        <w:t>２２５</w:t>
      </w:r>
      <w:r w:rsidR="003C65E0" w:rsidRPr="00EE339E">
        <w:rPr>
          <w:rFonts w:hint="eastAsia"/>
        </w:rPr>
        <w:t>号）に基づく再生手続開始の申立てがなされていない者。ただし、会社更生法に基づく更生計画認可又は民事再生法に基づく再生計画認可の決定を受けている者を除く。</w:t>
      </w:r>
    </w:p>
    <w:p w:rsidR="005D1C30" w:rsidRPr="00EE339E" w:rsidRDefault="00A811A0" w:rsidP="005D1C30">
      <w:pPr>
        <w:ind w:left="210" w:hangingChars="100" w:hanging="210"/>
      </w:pPr>
      <w:r w:rsidRPr="00EE339E">
        <w:rPr>
          <w:rFonts w:hint="eastAsia"/>
        </w:rPr>
        <w:t>５</w:t>
      </w:r>
      <w:r w:rsidR="005D1C30" w:rsidRPr="00EE339E">
        <w:rPr>
          <w:rFonts w:hint="eastAsia"/>
        </w:rPr>
        <w:t xml:space="preserve">　宗教活動や政治活動を主たる目的としていないこと</w:t>
      </w:r>
      <w:r w:rsidR="000D1B34" w:rsidRPr="00EE339E">
        <w:rPr>
          <w:rFonts w:hint="eastAsia"/>
        </w:rPr>
        <w:t>。</w:t>
      </w:r>
    </w:p>
    <w:p w:rsidR="005D1C30" w:rsidRPr="00EE339E" w:rsidRDefault="00A811A0" w:rsidP="005D1C30">
      <w:pPr>
        <w:ind w:left="210" w:hangingChars="100" w:hanging="210"/>
      </w:pPr>
      <w:r w:rsidRPr="00EE339E">
        <w:rPr>
          <w:rFonts w:hint="eastAsia"/>
        </w:rPr>
        <w:t>６</w:t>
      </w:r>
      <w:r w:rsidR="005D1C30" w:rsidRPr="00EE339E">
        <w:rPr>
          <w:rFonts w:hint="eastAsia"/>
        </w:rPr>
        <w:t xml:space="preserve">　国税</w:t>
      </w:r>
      <w:r w:rsidR="00C57B97" w:rsidRPr="00EE339E">
        <w:rPr>
          <w:rFonts w:hint="eastAsia"/>
        </w:rPr>
        <w:t>および</w:t>
      </w:r>
      <w:r w:rsidR="005D1C30" w:rsidRPr="00EE339E">
        <w:rPr>
          <w:rFonts w:hint="eastAsia"/>
        </w:rPr>
        <w:t>地方税を滞納していないこと</w:t>
      </w:r>
      <w:r w:rsidR="000D1B34" w:rsidRPr="00EE339E">
        <w:rPr>
          <w:rFonts w:hint="eastAsia"/>
        </w:rPr>
        <w:t>。</w:t>
      </w:r>
    </w:p>
    <w:p w:rsidR="005D1C30" w:rsidRPr="00EE339E" w:rsidRDefault="00A811A0" w:rsidP="005D1C30">
      <w:pPr>
        <w:ind w:left="210" w:hangingChars="100" w:hanging="210"/>
        <w:rPr>
          <w:rFonts w:asciiTheme="minorEastAsia" w:hAnsiTheme="minorEastAsia"/>
        </w:rPr>
      </w:pPr>
      <w:r w:rsidRPr="00EE339E">
        <w:rPr>
          <w:rFonts w:asciiTheme="minorEastAsia" w:hAnsiTheme="minorEastAsia" w:hint="eastAsia"/>
        </w:rPr>
        <w:t>７</w:t>
      </w:r>
      <w:r w:rsidR="005D1C30" w:rsidRPr="00EE339E">
        <w:rPr>
          <w:rFonts w:asciiTheme="minorEastAsia" w:hAnsiTheme="minorEastAsia" w:hint="eastAsia"/>
        </w:rPr>
        <w:t xml:space="preserve">　地方自治法第９２条の２</w:t>
      </w:r>
      <w:r w:rsidR="000064AB" w:rsidRPr="00EE339E">
        <w:rPr>
          <w:rFonts w:asciiTheme="minorEastAsia" w:hAnsiTheme="minorEastAsia" w:hint="eastAsia"/>
        </w:rPr>
        <w:t>、</w:t>
      </w:r>
      <w:r w:rsidR="005D1C30" w:rsidRPr="00EE339E">
        <w:rPr>
          <w:rFonts w:asciiTheme="minorEastAsia" w:hAnsiTheme="minorEastAsia" w:hint="eastAsia"/>
        </w:rPr>
        <w:t>第１４２条（同法１６６条第２項の規定により準用する場合を含む。）または第１８０条の５第６項の規定に該当する法人等または受託者の選定を行う選定委員</w:t>
      </w:r>
      <w:r w:rsidR="00C57B97" w:rsidRPr="00EE339E">
        <w:rPr>
          <w:rFonts w:asciiTheme="minorEastAsia" w:hAnsiTheme="minorEastAsia" w:hint="eastAsia"/>
        </w:rPr>
        <w:t>および</w:t>
      </w:r>
      <w:r w:rsidR="005D1C30" w:rsidRPr="00EE339E">
        <w:rPr>
          <w:rFonts w:asciiTheme="minorEastAsia" w:hAnsiTheme="minorEastAsia" w:hint="eastAsia"/>
        </w:rPr>
        <w:t>その家族の属する法人等でないこと</w:t>
      </w:r>
      <w:r w:rsidR="000D1B34" w:rsidRPr="00EE339E">
        <w:rPr>
          <w:rFonts w:asciiTheme="minorEastAsia" w:hAnsiTheme="minorEastAsia" w:hint="eastAsia"/>
        </w:rPr>
        <w:t>。</w:t>
      </w:r>
    </w:p>
    <w:p w:rsidR="003C65E0" w:rsidRPr="00EE339E" w:rsidRDefault="00A811A0" w:rsidP="003C65E0">
      <w:pPr>
        <w:tabs>
          <w:tab w:val="left" w:pos="567"/>
          <w:tab w:val="left" w:pos="709"/>
          <w:tab w:val="left" w:pos="851"/>
        </w:tabs>
        <w:ind w:left="420" w:rightChars="-200" w:right="-420" w:hangingChars="200" w:hanging="420"/>
      </w:pPr>
      <w:r w:rsidRPr="00EE339E">
        <w:rPr>
          <w:rFonts w:asciiTheme="minorEastAsia" w:hAnsiTheme="minorEastAsia" w:hint="eastAsia"/>
        </w:rPr>
        <w:t>８</w:t>
      </w:r>
      <w:r w:rsidR="005D1C30" w:rsidRPr="00EE339E">
        <w:rPr>
          <w:rFonts w:asciiTheme="minorEastAsia" w:hAnsiTheme="minorEastAsia" w:hint="eastAsia"/>
        </w:rPr>
        <w:t xml:space="preserve">　</w:t>
      </w:r>
      <w:r w:rsidR="003C65E0" w:rsidRPr="00EE339E">
        <w:rPr>
          <w:rFonts w:hint="eastAsia"/>
        </w:rPr>
        <w:t>暴力団員による不当な行為の防止等に関する法律（平成３年法律第７７号。以下「法」という。）第２条第２号に規定する暴力団（以下「暴力団」という。）に該当しないほか、次に掲げる者に該当しないこと。</w:t>
      </w:r>
    </w:p>
    <w:p w:rsidR="003C65E0" w:rsidRPr="00EE339E" w:rsidRDefault="003C65E0" w:rsidP="003C65E0">
      <w:pPr>
        <w:tabs>
          <w:tab w:val="left" w:pos="567"/>
          <w:tab w:val="left" w:pos="709"/>
          <w:tab w:val="left" w:pos="851"/>
        </w:tabs>
        <w:ind w:leftChars="200" w:left="420" w:rightChars="-200" w:right="-420" w:firstLineChars="2" w:firstLine="4"/>
      </w:pPr>
      <w:r w:rsidRPr="00EE339E">
        <w:rPr>
          <w:rFonts w:asciiTheme="minorEastAsia" w:hAnsiTheme="minorEastAsia" w:hint="eastAsia"/>
        </w:rPr>
        <w:t xml:space="preserve">ア　</w:t>
      </w:r>
      <w:r w:rsidRPr="00EE339E">
        <w:rPr>
          <w:rFonts w:hint="eastAsia"/>
        </w:rPr>
        <w:t>法第２条第６号に規定する暴力団員（以下「暴力団員」という。）</w:t>
      </w:r>
    </w:p>
    <w:p w:rsidR="003C65E0" w:rsidRPr="00EE339E" w:rsidRDefault="003C65E0" w:rsidP="003C65E0">
      <w:pPr>
        <w:tabs>
          <w:tab w:val="left" w:pos="567"/>
          <w:tab w:val="left" w:pos="709"/>
          <w:tab w:val="left" w:pos="851"/>
        </w:tabs>
        <w:ind w:leftChars="200" w:left="420" w:rightChars="-200" w:right="-420" w:firstLineChars="2" w:firstLine="4"/>
      </w:pPr>
      <w:r w:rsidRPr="00EE339E">
        <w:rPr>
          <w:rFonts w:hint="eastAsia"/>
        </w:rPr>
        <w:lastRenderedPageBreak/>
        <w:t>イ　法人の役員もしくはその支店もしくは営業所を代表する者で役員以外の者が暴力団員であ</w:t>
      </w:r>
    </w:p>
    <w:p w:rsidR="003C65E0" w:rsidRPr="00EE339E" w:rsidRDefault="003C65E0" w:rsidP="003C65E0">
      <w:pPr>
        <w:tabs>
          <w:tab w:val="left" w:pos="567"/>
          <w:tab w:val="left" w:pos="709"/>
          <w:tab w:val="left" w:pos="851"/>
        </w:tabs>
        <w:ind w:leftChars="200" w:left="420" w:rightChars="-200" w:right="-420"/>
      </w:pPr>
      <w:r w:rsidRPr="00EE339E">
        <w:tab/>
      </w:r>
      <w:r w:rsidRPr="00EE339E">
        <w:tab/>
      </w:r>
      <w:r w:rsidRPr="00EE339E">
        <w:tab/>
      </w:r>
      <w:r w:rsidRPr="00EE339E">
        <w:rPr>
          <w:rFonts w:hint="eastAsia"/>
        </w:rPr>
        <w:t>る者または暴力団員がその経営に関与している者</w:t>
      </w:r>
    </w:p>
    <w:p w:rsidR="003C65E0" w:rsidRPr="00EE339E" w:rsidRDefault="003C65E0" w:rsidP="003C65E0">
      <w:pPr>
        <w:tabs>
          <w:tab w:val="left" w:pos="567"/>
          <w:tab w:val="left" w:pos="709"/>
          <w:tab w:val="left" w:pos="851"/>
        </w:tabs>
        <w:ind w:leftChars="200" w:left="420" w:rightChars="-200" w:right="-420" w:firstLineChars="2" w:firstLine="4"/>
      </w:pPr>
      <w:r w:rsidRPr="00EE339E">
        <w:rPr>
          <w:rFonts w:hint="eastAsia"/>
        </w:rPr>
        <w:t>ウ　自己、自社もしくは第三者の不正の利益を図る目的または第三者に損害を与える目的をも</w:t>
      </w:r>
      <w:r w:rsidRPr="00EE339E">
        <w:tab/>
      </w:r>
      <w:r w:rsidRPr="00EE339E">
        <w:tab/>
      </w:r>
      <w:r w:rsidRPr="00EE339E">
        <w:tab/>
      </w:r>
      <w:r w:rsidRPr="00EE339E">
        <w:rPr>
          <w:rFonts w:hint="eastAsia"/>
        </w:rPr>
        <w:t>って暴力団の利用等をしている者</w:t>
      </w:r>
    </w:p>
    <w:p w:rsidR="003C65E0" w:rsidRPr="00EE339E" w:rsidRDefault="003C65E0" w:rsidP="003C65E0">
      <w:pPr>
        <w:tabs>
          <w:tab w:val="left" w:pos="567"/>
          <w:tab w:val="left" w:pos="709"/>
          <w:tab w:val="left" w:pos="851"/>
        </w:tabs>
        <w:ind w:leftChars="200" w:left="420" w:rightChars="-200" w:right="-420" w:firstLineChars="2" w:firstLine="4"/>
      </w:pPr>
      <w:r w:rsidRPr="00EE339E">
        <w:rPr>
          <w:rFonts w:hint="eastAsia"/>
        </w:rPr>
        <w:t>エ　暴力団または暴力団員に対して資金等を提供し、または便宜を供与する等、直接的または積</w:t>
      </w:r>
      <w:r w:rsidRPr="00EE339E">
        <w:tab/>
      </w:r>
      <w:r w:rsidRPr="00EE339E">
        <w:tab/>
      </w:r>
      <w:r w:rsidRPr="00EE339E">
        <w:tab/>
      </w:r>
      <w:r w:rsidRPr="00EE339E">
        <w:rPr>
          <w:rFonts w:hint="eastAsia"/>
        </w:rPr>
        <w:t>極的に暴力団の維持運営に協力し、または関与している者</w:t>
      </w:r>
    </w:p>
    <w:p w:rsidR="003C65E0" w:rsidRPr="00EE339E" w:rsidRDefault="003C65E0" w:rsidP="003C65E0">
      <w:pPr>
        <w:tabs>
          <w:tab w:val="left" w:pos="567"/>
          <w:tab w:val="left" w:pos="709"/>
          <w:tab w:val="left" w:pos="851"/>
        </w:tabs>
        <w:ind w:leftChars="200" w:left="420" w:rightChars="-200" w:right="-420" w:firstLineChars="2" w:firstLine="4"/>
      </w:pPr>
      <w:r w:rsidRPr="00EE339E">
        <w:rPr>
          <w:rFonts w:hint="eastAsia"/>
        </w:rPr>
        <w:t>オ　暴力団または暴力団員と社会的に非難されるべき関係を有している者</w:t>
      </w:r>
    </w:p>
    <w:p w:rsidR="003C65E0" w:rsidRPr="00EE339E" w:rsidRDefault="003C65E0" w:rsidP="003C65E0">
      <w:pPr>
        <w:tabs>
          <w:tab w:val="left" w:pos="567"/>
          <w:tab w:val="left" w:pos="709"/>
          <w:tab w:val="left" w:pos="851"/>
        </w:tabs>
        <w:ind w:leftChars="200" w:left="420" w:rightChars="-200" w:right="-420" w:firstLineChars="2" w:firstLine="4"/>
      </w:pPr>
      <w:r w:rsidRPr="00EE339E">
        <w:rPr>
          <w:rFonts w:hint="eastAsia"/>
        </w:rPr>
        <w:t>カ　暴力団または暴力団員であることを知りながらこれを不当に利用している者</w:t>
      </w:r>
    </w:p>
    <w:p w:rsidR="003C65E0" w:rsidRPr="00EE339E" w:rsidRDefault="00A26CDF" w:rsidP="003C65E0">
      <w:pPr>
        <w:tabs>
          <w:tab w:val="left" w:pos="567"/>
          <w:tab w:val="left" w:pos="709"/>
          <w:tab w:val="left" w:pos="851"/>
        </w:tabs>
        <w:ind w:leftChars="200" w:left="420" w:rightChars="-200" w:right="-420" w:firstLineChars="2" w:firstLine="4"/>
        <w:rPr>
          <w:rFonts w:asciiTheme="minorEastAsia" w:hAnsiTheme="minorEastAsia"/>
        </w:rPr>
      </w:pPr>
      <w:r w:rsidRPr="00EE339E">
        <w:rPr>
          <w:rFonts w:hint="eastAsia"/>
        </w:rPr>
        <w:t>キ　暴力団およびアからカ</w:t>
      </w:r>
      <w:r w:rsidR="003C65E0" w:rsidRPr="00EE339E">
        <w:rPr>
          <w:rFonts w:hint="eastAsia"/>
        </w:rPr>
        <w:t>までに定める者の依頼を受けて企画提案に参加しようとする者</w:t>
      </w:r>
    </w:p>
    <w:p w:rsidR="005D1C30" w:rsidRPr="00EE339E" w:rsidRDefault="00A811A0" w:rsidP="005D1C30">
      <w:pPr>
        <w:rPr>
          <w:rFonts w:asciiTheme="minorEastAsia" w:hAnsiTheme="minorEastAsia"/>
        </w:rPr>
      </w:pPr>
      <w:r w:rsidRPr="00EE339E">
        <w:rPr>
          <w:rFonts w:asciiTheme="minorEastAsia" w:hAnsiTheme="minorEastAsia" w:hint="eastAsia"/>
        </w:rPr>
        <w:t>９</w:t>
      </w:r>
      <w:r w:rsidR="005D1C30" w:rsidRPr="00EE339E">
        <w:rPr>
          <w:rFonts w:asciiTheme="minorEastAsia" w:hAnsiTheme="minorEastAsia" w:hint="eastAsia"/>
        </w:rPr>
        <w:t xml:space="preserve">　提出書類に虚偽の記載がないこと</w:t>
      </w:r>
      <w:r w:rsidR="000D1B34" w:rsidRPr="00EE339E">
        <w:rPr>
          <w:rFonts w:asciiTheme="minorEastAsia" w:hAnsiTheme="minorEastAsia" w:hint="eastAsia"/>
        </w:rPr>
        <w:t>。</w:t>
      </w:r>
    </w:p>
    <w:p w:rsidR="001E6956" w:rsidRPr="00EE339E" w:rsidRDefault="001E6956" w:rsidP="001E6956">
      <w:pPr>
        <w:ind w:left="210" w:hangingChars="100" w:hanging="210"/>
        <w:rPr>
          <w:rFonts w:asciiTheme="minorEastAsia" w:hAnsiTheme="minorEastAsia"/>
        </w:rPr>
        <w:sectPr w:rsidR="001E6956" w:rsidRPr="00EE339E" w:rsidSect="005D1C30">
          <w:pgSz w:w="11906" w:h="16838" w:code="9"/>
          <w:pgMar w:top="568" w:right="1274" w:bottom="851" w:left="1418" w:header="851" w:footer="567" w:gutter="0"/>
          <w:pgNumType w:fmt="numberInDash"/>
          <w:cols w:space="425"/>
          <w:docGrid w:type="linesAndChars" w:linePitch="437"/>
        </w:sectPr>
      </w:pPr>
    </w:p>
    <w:p w:rsidR="001E6956" w:rsidRPr="00EE339E" w:rsidRDefault="001E6956" w:rsidP="001E6956">
      <w:pPr>
        <w:rPr>
          <w:rFonts w:asciiTheme="minorEastAsia" w:hAnsiTheme="minorEastAsia"/>
        </w:rPr>
      </w:pPr>
      <w:r w:rsidRPr="00EE339E">
        <w:rPr>
          <w:rFonts w:asciiTheme="minorEastAsia" w:hAnsiTheme="minorEastAsia" w:hint="eastAsia"/>
        </w:rPr>
        <w:lastRenderedPageBreak/>
        <w:t>様式第３号</w:t>
      </w:r>
    </w:p>
    <w:p w:rsidR="001E6956" w:rsidRPr="00EE339E" w:rsidRDefault="001E6956" w:rsidP="001E6956">
      <w:pPr>
        <w:jc w:val="center"/>
        <w:rPr>
          <w:rFonts w:asciiTheme="minorEastAsia" w:hAnsiTheme="minorEastAsia"/>
        </w:rPr>
      </w:pPr>
      <w:r w:rsidRPr="00EE339E">
        <w:rPr>
          <w:rFonts w:asciiTheme="minorEastAsia" w:hAnsiTheme="minorEastAsia" w:hint="eastAsia"/>
        </w:rPr>
        <w:t>法人の概要・事業経歴</w:t>
      </w:r>
    </w:p>
    <w:p w:rsidR="001E6956" w:rsidRPr="00EE339E" w:rsidRDefault="001E6956" w:rsidP="001E6956">
      <w:pPr>
        <w:rPr>
          <w:rFonts w:asciiTheme="minorEastAsia" w:hAnsiTheme="minorEastAsia"/>
        </w:rPr>
      </w:pPr>
      <w:r w:rsidRPr="00EE339E">
        <w:rPr>
          <w:rFonts w:asciiTheme="minorEastAsia" w:hAnsiTheme="minorEastAsia" w:hint="eastAsia"/>
        </w:rPr>
        <w:t xml:space="preserve">　　　　　　　　　　　　　　　　　　　　　　　　　　　　　　令和　　年　　月　　日現在</w:t>
      </w:r>
    </w:p>
    <w:tbl>
      <w:tblPr>
        <w:tblStyle w:val="12"/>
        <w:tblW w:w="0" w:type="auto"/>
        <w:tblLook w:val="04A0" w:firstRow="1" w:lastRow="0" w:firstColumn="1" w:lastColumn="0" w:noHBand="0" w:noVBand="1"/>
      </w:tblPr>
      <w:tblGrid>
        <w:gridCol w:w="1757"/>
        <w:gridCol w:w="965"/>
        <w:gridCol w:w="319"/>
        <w:gridCol w:w="1535"/>
        <w:gridCol w:w="106"/>
        <w:gridCol w:w="714"/>
        <w:gridCol w:w="966"/>
        <w:gridCol w:w="288"/>
        <w:gridCol w:w="2412"/>
      </w:tblGrid>
      <w:tr w:rsidR="00EE339E" w:rsidRPr="00EE339E" w:rsidTr="004606B1">
        <w:tc>
          <w:tcPr>
            <w:tcW w:w="1770" w:type="dxa"/>
            <w:vAlign w:val="center"/>
          </w:tcPr>
          <w:p w:rsidR="001E6956" w:rsidRPr="00EE339E" w:rsidRDefault="001E6956" w:rsidP="001E6956">
            <w:pPr>
              <w:spacing w:line="280" w:lineRule="exact"/>
              <w:jc w:val="center"/>
              <w:rPr>
                <w:rFonts w:asciiTheme="minorEastAsia" w:hAnsiTheme="minorEastAsia"/>
              </w:rPr>
            </w:pPr>
            <w:r w:rsidRPr="00EE339E">
              <w:rPr>
                <w:rFonts w:asciiTheme="minorEastAsia" w:hAnsiTheme="minorEastAsia" w:hint="eastAsia"/>
              </w:rPr>
              <w:t>法人等の名称</w:t>
            </w:r>
          </w:p>
        </w:tc>
        <w:tc>
          <w:tcPr>
            <w:tcW w:w="7509" w:type="dxa"/>
            <w:gridSpan w:val="8"/>
          </w:tcPr>
          <w:p w:rsidR="001E6956" w:rsidRPr="00EE339E" w:rsidRDefault="001E6956" w:rsidP="001E6956">
            <w:pPr>
              <w:rPr>
                <w:rFonts w:asciiTheme="minorEastAsia" w:hAnsiTheme="minorEastAsia"/>
              </w:rPr>
            </w:pPr>
          </w:p>
        </w:tc>
      </w:tr>
      <w:tr w:rsidR="00EE339E" w:rsidRPr="00EE339E" w:rsidTr="004606B1">
        <w:tc>
          <w:tcPr>
            <w:tcW w:w="1770" w:type="dxa"/>
            <w:vAlign w:val="center"/>
          </w:tcPr>
          <w:p w:rsidR="001E6956" w:rsidRPr="00EE339E" w:rsidRDefault="001E6956" w:rsidP="001E6956">
            <w:pPr>
              <w:spacing w:line="280" w:lineRule="exact"/>
              <w:jc w:val="center"/>
              <w:rPr>
                <w:rFonts w:asciiTheme="minorEastAsia" w:hAnsiTheme="minorEastAsia"/>
              </w:rPr>
            </w:pPr>
            <w:r w:rsidRPr="00EE339E">
              <w:rPr>
                <w:rFonts w:asciiTheme="minorEastAsia" w:hAnsiTheme="minorEastAsia" w:hint="eastAsia"/>
                <w:spacing w:val="150"/>
                <w:kern w:val="0"/>
                <w:fitText w:val="1260" w:id="-1451965424"/>
              </w:rPr>
              <w:t>所在</w:t>
            </w:r>
            <w:r w:rsidRPr="00EE339E">
              <w:rPr>
                <w:rFonts w:asciiTheme="minorEastAsia" w:hAnsiTheme="minorEastAsia" w:hint="eastAsia"/>
                <w:spacing w:val="15"/>
                <w:kern w:val="0"/>
                <w:fitText w:val="1260" w:id="-1451965424"/>
              </w:rPr>
              <w:t>地</w:t>
            </w:r>
          </w:p>
        </w:tc>
        <w:tc>
          <w:tcPr>
            <w:tcW w:w="7509" w:type="dxa"/>
            <w:gridSpan w:val="8"/>
          </w:tcPr>
          <w:p w:rsidR="001E6956" w:rsidRPr="00EE339E" w:rsidRDefault="001E6956" w:rsidP="001E6956">
            <w:pPr>
              <w:rPr>
                <w:rFonts w:asciiTheme="minorEastAsia" w:hAnsiTheme="minorEastAsia"/>
              </w:rPr>
            </w:pPr>
            <w:r w:rsidRPr="00EE339E">
              <w:rPr>
                <w:rFonts w:asciiTheme="minorEastAsia" w:hAnsiTheme="minorEastAsia" w:hint="eastAsia"/>
              </w:rPr>
              <w:t>〒</w:t>
            </w:r>
          </w:p>
          <w:p w:rsidR="001E6956" w:rsidRPr="00EE339E" w:rsidRDefault="001E6956" w:rsidP="001E6956">
            <w:pPr>
              <w:rPr>
                <w:rFonts w:asciiTheme="minorEastAsia" w:hAnsiTheme="minorEastAsia"/>
              </w:rPr>
            </w:pPr>
          </w:p>
        </w:tc>
      </w:tr>
      <w:tr w:rsidR="00EE339E" w:rsidRPr="00EE339E" w:rsidTr="004606B1">
        <w:tc>
          <w:tcPr>
            <w:tcW w:w="1770" w:type="dxa"/>
            <w:vAlign w:val="center"/>
          </w:tcPr>
          <w:p w:rsidR="001E6956" w:rsidRPr="00EE339E" w:rsidRDefault="001E6956" w:rsidP="001E6956">
            <w:pPr>
              <w:spacing w:line="280" w:lineRule="exact"/>
              <w:jc w:val="center"/>
              <w:rPr>
                <w:rFonts w:asciiTheme="minorEastAsia" w:hAnsiTheme="minorEastAsia"/>
              </w:rPr>
            </w:pPr>
            <w:r w:rsidRPr="00EE339E">
              <w:rPr>
                <w:rFonts w:asciiTheme="minorEastAsia" w:hAnsiTheme="minorEastAsia" w:hint="eastAsia"/>
                <w:spacing w:val="15"/>
                <w:kern w:val="0"/>
                <w:fitText w:val="1260" w:id="-1451965440"/>
              </w:rPr>
              <w:t>代表者氏</w:t>
            </w:r>
            <w:r w:rsidRPr="00EE339E">
              <w:rPr>
                <w:rFonts w:asciiTheme="minorEastAsia" w:hAnsiTheme="minorEastAsia" w:hint="eastAsia"/>
                <w:spacing w:val="45"/>
                <w:kern w:val="0"/>
                <w:fitText w:val="1260" w:id="-1451965440"/>
              </w:rPr>
              <w:t>名</w:t>
            </w:r>
          </w:p>
        </w:tc>
        <w:tc>
          <w:tcPr>
            <w:tcW w:w="7509" w:type="dxa"/>
            <w:gridSpan w:val="8"/>
          </w:tcPr>
          <w:p w:rsidR="001E6956" w:rsidRPr="00EE339E" w:rsidRDefault="001E6956" w:rsidP="001E6956">
            <w:pPr>
              <w:rPr>
                <w:rFonts w:asciiTheme="minorEastAsia" w:hAnsiTheme="minorEastAsia"/>
              </w:rPr>
            </w:pPr>
          </w:p>
        </w:tc>
      </w:tr>
      <w:tr w:rsidR="00EE339E" w:rsidRPr="00EE339E" w:rsidTr="004606B1">
        <w:tc>
          <w:tcPr>
            <w:tcW w:w="1770" w:type="dxa"/>
            <w:vAlign w:val="center"/>
          </w:tcPr>
          <w:p w:rsidR="001E6956" w:rsidRPr="00EE339E" w:rsidRDefault="001E6956" w:rsidP="001E6956">
            <w:pPr>
              <w:spacing w:line="280" w:lineRule="exact"/>
              <w:jc w:val="center"/>
              <w:rPr>
                <w:rFonts w:asciiTheme="minorEastAsia" w:hAnsiTheme="minorEastAsia"/>
              </w:rPr>
            </w:pPr>
            <w:r w:rsidRPr="00EE339E">
              <w:rPr>
                <w:rFonts w:asciiTheme="minorEastAsia" w:hAnsiTheme="minorEastAsia" w:hint="eastAsia"/>
                <w:spacing w:val="15"/>
                <w:kern w:val="0"/>
                <w:fitText w:val="1260" w:id="-1451965439"/>
              </w:rPr>
              <w:t>設立年月</w:t>
            </w:r>
            <w:r w:rsidRPr="00EE339E">
              <w:rPr>
                <w:rFonts w:asciiTheme="minorEastAsia" w:hAnsiTheme="minorEastAsia" w:hint="eastAsia"/>
                <w:spacing w:val="45"/>
                <w:kern w:val="0"/>
                <w:fitText w:val="1260" w:id="-1451965439"/>
              </w:rPr>
              <w:t>日</w:t>
            </w:r>
          </w:p>
        </w:tc>
        <w:tc>
          <w:tcPr>
            <w:tcW w:w="7509" w:type="dxa"/>
            <w:gridSpan w:val="8"/>
          </w:tcPr>
          <w:p w:rsidR="001E6956" w:rsidRPr="00EE339E" w:rsidRDefault="001E6956" w:rsidP="001E6956">
            <w:pPr>
              <w:rPr>
                <w:rFonts w:asciiTheme="minorEastAsia" w:hAnsiTheme="minorEastAsia"/>
              </w:rPr>
            </w:pPr>
            <w:r w:rsidRPr="00EE339E">
              <w:rPr>
                <w:rFonts w:asciiTheme="minorEastAsia" w:hAnsiTheme="minorEastAsia" w:hint="eastAsia"/>
              </w:rPr>
              <w:t xml:space="preserve">　　　　　　年　　　月　　　日</w:t>
            </w:r>
          </w:p>
        </w:tc>
      </w:tr>
      <w:tr w:rsidR="00EE339E" w:rsidRPr="00EE339E" w:rsidTr="004606B1">
        <w:tc>
          <w:tcPr>
            <w:tcW w:w="1770" w:type="dxa"/>
            <w:vAlign w:val="center"/>
          </w:tcPr>
          <w:p w:rsidR="001E6956" w:rsidRPr="00EE339E" w:rsidRDefault="001E6956" w:rsidP="001E6956">
            <w:pPr>
              <w:spacing w:line="280" w:lineRule="exact"/>
              <w:jc w:val="center"/>
              <w:rPr>
                <w:rFonts w:asciiTheme="minorEastAsia" w:hAnsiTheme="minorEastAsia"/>
              </w:rPr>
            </w:pPr>
            <w:r w:rsidRPr="00EE339E">
              <w:rPr>
                <w:rFonts w:asciiTheme="minorEastAsia" w:hAnsiTheme="minorEastAsia" w:hint="eastAsia"/>
                <w:spacing w:val="150"/>
                <w:kern w:val="0"/>
                <w:fitText w:val="1260" w:id="-1451965438"/>
              </w:rPr>
              <w:t>職員</w:t>
            </w:r>
            <w:r w:rsidRPr="00EE339E">
              <w:rPr>
                <w:rFonts w:asciiTheme="minorEastAsia" w:hAnsiTheme="minorEastAsia" w:hint="eastAsia"/>
                <w:spacing w:val="15"/>
                <w:kern w:val="0"/>
                <w:fitText w:val="1260" w:id="-1451965438"/>
              </w:rPr>
              <w:t>数</w:t>
            </w:r>
          </w:p>
        </w:tc>
        <w:tc>
          <w:tcPr>
            <w:tcW w:w="2910" w:type="dxa"/>
            <w:gridSpan w:val="3"/>
          </w:tcPr>
          <w:p w:rsidR="001E6956" w:rsidRPr="00EE339E" w:rsidRDefault="001E6956" w:rsidP="001E6956">
            <w:pPr>
              <w:rPr>
                <w:rFonts w:asciiTheme="minorEastAsia" w:hAnsiTheme="minorEastAsia"/>
              </w:rPr>
            </w:pPr>
          </w:p>
        </w:tc>
        <w:tc>
          <w:tcPr>
            <w:tcW w:w="1800" w:type="dxa"/>
            <w:gridSpan w:val="3"/>
            <w:vAlign w:val="center"/>
          </w:tcPr>
          <w:p w:rsidR="001E6956" w:rsidRPr="00EE339E" w:rsidRDefault="001E6956" w:rsidP="001E6956">
            <w:pPr>
              <w:jc w:val="center"/>
              <w:rPr>
                <w:rFonts w:asciiTheme="minorEastAsia" w:hAnsiTheme="minorEastAsia"/>
              </w:rPr>
            </w:pPr>
            <w:r w:rsidRPr="00EE339E">
              <w:rPr>
                <w:rFonts w:asciiTheme="minorEastAsia" w:hAnsiTheme="minorEastAsia" w:hint="eastAsia"/>
                <w:spacing w:val="60"/>
                <w:kern w:val="0"/>
                <w:fitText w:val="1260" w:id="-1451965437"/>
              </w:rPr>
              <w:t>年間予</w:t>
            </w:r>
            <w:r w:rsidRPr="00EE339E">
              <w:rPr>
                <w:rFonts w:asciiTheme="minorEastAsia" w:hAnsiTheme="minorEastAsia" w:hint="eastAsia"/>
                <w:spacing w:val="30"/>
                <w:kern w:val="0"/>
                <w:fitText w:val="1260" w:id="-1451965437"/>
              </w:rPr>
              <w:t>算</w:t>
            </w:r>
          </w:p>
        </w:tc>
        <w:tc>
          <w:tcPr>
            <w:tcW w:w="2799" w:type="dxa"/>
            <w:gridSpan w:val="2"/>
          </w:tcPr>
          <w:p w:rsidR="001E6956" w:rsidRPr="00EE339E" w:rsidRDefault="001E6956" w:rsidP="001E6956">
            <w:pPr>
              <w:rPr>
                <w:rFonts w:asciiTheme="minorEastAsia" w:hAnsiTheme="minorEastAsia"/>
              </w:rPr>
            </w:pPr>
          </w:p>
        </w:tc>
      </w:tr>
      <w:tr w:rsidR="00EE339E" w:rsidRPr="00EE339E" w:rsidTr="004606B1">
        <w:tc>
          <w:tcPr>
            <w:tcW w:w="1770" w:type="dxa"/>
            <w:vAlign w:val="center"/>
          </w:tcPr>
          <w:p w:rsidR="001E6956" w:rsidRPr="00EE339E" w:rsidRDefault="001E6956" w:rsidP="001E6956">
            <w:pPr>
              <w:spacing w:line="280" w:lineRule="exact"/>
              <w:jc w:val="center"/>
              <w:rPr>
                <w:rFonts w:asciiTheme="minorEastAsia" w:hAnsiTheme="minorEastAsia"/>
              </w:rPr>
            </w:pPr>
            <w:r w:rsidRPr="00EE339E">
              <w:rPr>
                <w:rFonts w:asciiTheme="minorEastAsia" w:hAnsiTheme="minorEastAsia" w:hint="eastAsia"/>
                <w:spacing w:val="60"/>
                <w:kern w:val="0"/>
                <w:fitText w:val="1260" w:id="-1451965436"/>
              </w:rPr>
              <w:t>事業経</w:t>
            </w:r>
            <w:r w:rsidRPr="00EE339E">
              <w:rPr>
                <w:rFonts w:asciiTheme="minorEastAsia" w:hAnsiTheme="minorEastAsia" w:hint="eastAsia"/>
                <w:spacing w:val="30"/>
                <w:kern w:val="0"/>
                <w:fitText w:val="1260" w:id="-1451965436"/>
              </w:rPr>
              <w:t>歴</w:t>
            </w:r>
          </w:p>
        </w:tc>
        <w:tc>
          <w:tcPr>
            <w:tcW w:w="7509" w:type="dxa"/>
            <w:gridSpan w:val="8"/>
          </w:tcPr>
          <w:p w:rsidR="001E6956" w:rsidRPr="00EE339E" w:rsidRDefault="001E6956" w:rsidP="001E6956">
            <w:pPr>
              <w:widowControl/>
              <w:jc w:val="left"/>
              <w:rPr>
                <w:rFonts w:asciiTheme="minorEastAsia" w:hAnsiTheme="minorEastAsia"/>
              </w:rPr>
            </w:pPr>
          </w:p>
          <w:p w:rsidR="001E6956" w:rsidRPr="00EE339E" w:rsidRDefault="001E6956" w:rsidP="001E6956">
            <w:pPr>
              <w:widowControl/>
              <w:jc w:val="left"/>
              <w:rPr>
                <w:rFonts w:asciiTheme="minorEastAsia" w:hAnsiTheme="minorEastAsia"/>
              </w:rPr>
            </w:pPr>
          </w:p>
          <w:p w:rsidR="001E6956" w:rsidRPr="00EE339E" w:rsidRDefault="001E6956" w:rsidP="001E6956">
            <w:pPr>
              <w:rPr>
                <w:rFonts w:asciiTheme="minorEastAsia" w:hAnsiTheme="minorEastAsia"/>
              </w:rPr>
            </w:pPr>
          </w:p>
        </w:tc>
      </w:tr>
      <w:tr w:rsidR="00EE339E" w:rsidRPr="00EE339E" w:rsidTr="004606B1">
        <w:tc>
          <w:tcPr>
            <w:tcW w:w="1770" w:type="dxa"/>
            <w:vAlign w:val="center"/>
          </w:tcPr>
          <w:p w:rsidR="001E6956" w:rsidRPr="00EE339E" w:rsidRDefault="001E6956" w:rsidP="001E6956">
            <w:pPr>
              <w:spacing w:line="280" w:lineRule="exact"/>
              <w:jc w:val="center"/>
              <w:rPr>
                <w:rFonts w:asciiTheme="minorEastAsia" w:hAnsiTheme="minorEastAsia"/>
              </w:rPr>
            </w:pPr>
            <w:r w:rsidRPr="00EE339E">
              <w:rPr>
                <w:rFonts w:asciiTheme="minorEastAsia" w:hAnsiTheme="minorEastAsia" w:hint="eastAsia"/>
                <w:spacing w:val="60"/>
                <w:kern w:val="0"/>
                <w:fitText w:val="1260" w:id="-1451965435"/>
              </w:rPr>
              <w:t>業務内</w:t>
            </w:r>
            <w:r w:rsidRPr="00EE339E">
              <w:rPr>
                <w:rFonts w:asciiTheme="minorEastAsia" w:hAnsiTheme="minorEastAsia" w:hint="eastAsia"/>
                <w:spacing w:val="30"/>
                <w:kern w:val="0"/>
                <w:fitText w:val="1260" w:id="-1451965435"/>
              </w:rPr>
              <w:t>容</w:t>
            </w:r>
          </w:p>
        </w:tc>
        <w:tc>
          <w:tcPr>
            <w:tcW w:w="7509" w:type="dxa"/>
            <w:gridSpan w:val="8"/>
          </w:tcPr>
          <w:p w:rsidR="001E6956" w:rsidRPr="00EE339E" w:rsidRDefault="001E6956" w:rsidP="001E6956">
            <w:pPr>
              <w:rPr>
                <w:rFonts w:asciiTheme="minorEastAsia" w:hAnsiTheme="minorEastAsia"/>
              </w:rPr>
            </w:pPr>
          </w:p>
          <w:p w:rsidR="001E6956" w:rsidRPr="00EE339E" w:rsidRDefault="001E6956" w:rsidP="001E6956">
            <w:pPr>
              <w:rPr>
                <w:rFonts w:asciiTheme="minorEastAsia" w:hAnsiTheme="minorEastAsia"/>
              </w:rPr>
            </w:pPr>
          </w:p>
          <w:p w:rsidR="001E6956" w:rsidRPr="00EE339E" w:rsidRDefault="001E6956" w:rsidP="001E6956">
            <w:pPr>
              <w:rPr>
                <w:rFonts w:asciiTheme="minorEastAsia" w:hAnsiTheme="minorEastAsia"/>
              </w:rPr>
            </w:pPr>
          </w:p>
        </w:tc>
      </w:tr>
      <w:tr w:rsidR="00EE339E" w:rsidRPr="00EE339E" w:rsidTr="004606B1">
        <w:tc>
          <w:tcPr>
            <w:tcW w:w="1770" w:type="dxa"/>
            <w:vAlign w:val="center"/>
          </w:tcPr>
          <w:p w:rsidR="001E6956" w:rsidRPr="00EE339E" w:rsidRDefault="001E6956" w:rsidP="001E6956">
            <w:pPr>
              <w:spacing w:line="280" w:lineRule="exact"/>
              <w:rPr>
                <w:rFonts w:asciiTheme="minorEastAsia" w:hAnsiTheme="minorEastAsia"/>
              </w:rPr>
            </w:pPr>
            <w:r w:rsidRPr="00EE339E">
              <w:rPr>
                <w:rFonts w:asciiTheme="minorEastAsia" w:hAnsiTheme="minorEastAsia" w:hint="eastAsia"/>
              </w:rPr>
              <w:t>法人運営に関する基本的な考え方・理念</w:t>
            </w:r>
          </w:p>
        </w:tc>
        <w:tc>
          <w:tcPr>
            <w:tcW w:w="7509" w:type="dxa"/>
            <w:gridSpan w:val="8"/>
          </w:tcPr>
          <w:p w:rsidR="001E6956" w:rsidRPr="00EE339E" w:rsidRDefault="001E6956" w:rsidP="001E6956">
            <w:pPr>
              <w:rPr>
                <w:rFonts w:asciiTheme="minorEastAsia" w:hAnsiTheme="minorEastAsia"/>
              </w:rPr>
            </w:pPr>
          </w:p>
          <w:p w:rsidR="001E6956" w:rsidRPr="00EE339E" w:rsidRDefault="001E6956" w:rsidP="001E6956">
            <w:pPr>
              <w:rPr>
                <w:rFonts w:asciiTheme="minorEastAsia" w:hAnsiTheme="minorEastAsia"/>
              </w:rPr>
            </w:pPr>
          </w:p>
          <w:p w:rsidR="001E6956" w:rsidRPr="00EE339E" w:rsidRDefault="001E6956" w:rsidP="001E6956">
            <w:pPr>
              <w:rPr>
                <w:rFonts w:asciiTheme="minorEastAsia" w:hAnsiTheme="minorEastAsia"/>
              </w:rPr>
            </w:pPr>
          </w:p>
        </w:tc>
      </w:tr>
      <w:tr w:rsidR="00EE339E" w:rsidRPr="00EE339E" w:rsidTr="004606B1">
        <w:tc>
          <w:tcPr>
            <w:tcW w:w="1770" w:type="dxa"/>
            <w:vMerge w:val="restart"/>
            <w:vAlign w:val="center"/>
          </w:tcPr>
          <w:p w:rsidR="001E6956" w:rsidRPr="00EE339E" w:rsidRDefault="001E6956" w:rsidP="001E6956">
            <w:pPr>
              <w:spacing w:line="280" w:lineRule="exact"/>
              <w:rPr>
                <w:rFonts w:asciiTheme="minorEastAsia" w:hAnsiTheme="minorEastAsia"/>
              </w:rPr>
            </w:pPr>
            <w:r w:rsidRPr="00EE339E">
              <w:rPr>
                <w:rFonts w:asciiTheme="minorEastAsia" w:hAnsiTheme="minorEastAsia" w:hint="eastAsia"/>
              </w:rPr>
              <w:t>役員・評議員の構成</w:t>
            </w:r>
          </w:p>
          <w:p w:rsidR="001E6956" w:rsidRPr="00EE339E" w:rsidRDefault="001E6956" w:rsidP="001E6956">
            <w:pPr>
              <w:spacing w:line="280" w:lineRule="exact"/>
              <w:rPr>
                <w:rFonts w:asciiTheme="minorEastAsia" w:hAnsiTheme="minorEastAsia"/>
              </w:rPr>
            </w:pPr>
            <w:r w:rsidRPr="00EE339E">
              <w:rPr>
                <w:rFonts w:asciiTheme="minorEastAsia" w:hAnsiTheme="minorEastAsia" w:hint="eastAsia"/>
              </w:rPr>
              <w:t>（別紙添付可）</w:t>
            </w:r>
          </w:p>
        </w:tc>
        <w:tc>
          <w:tcPr>
            <w:tcW w:w="990" w:type="dxa"/>
          </w:tcPr>
          <w:p w:rsidR="001E6956" w:rsidRPr="00EE339E" w:rsidRDefault="001E6956" w:rsidP="001E6956">
            <w:pPr>
              <w:jc w:val="center"/>
              <w:rPr>
                <w:rFonts w:asciiTheme="minorEastAsia" w:hAnsiTheme="minorEastAsia"/>
              </w:rPr>
            </w:pPr>
            <w:r w:rsidRPr="00EE339E">
              <w:rPr>
                <w:rFonts w:asciiTheme="minorEastAsia" w:hAnsiTheme="minorEastAsia" w:hint="eastAsia"/>
              </w:rPr>
              <w:t>役職名</w:t>
            </w:r>
          </w:p>
        </w:tc>
        <w:tc>
          <w:tcPr>
            <w:tcW w:w="2026" w:type="dxa"/>
            <w:gridSpan w:val="3"/>
          </w:tcPr>
          <w:p w:rsidR="001E6956" w:rsidRPr="00EE339E" w:rsidRDefault="001E6956" w:rsidP="001E6956">
            <w:pPr>
              <w:jc w:val="center"/>
              <w:rPr>
                <w:rFonts w:asciiTheme="minorEastAsia" w:hAnsiTheme="minorEastAsia"/>
              </w:rPr>
            </w:pPr>
            <w:r w:rsidRPr="00EE339E">
              <w:rPr>
                <w:rFonts w:asciiTheme="minorEastAsia" w:hAnsiTheme="minorEastAsia" w:hint="eastAsia"/>
              </w:rPr>
              <w:t>氏　　名</w:t>
            </w:r>
          </w:p>
        </w:tc>
        <w:tc>
          <w:tcPr>
            <w:tcW w:w="1694" w:type="dxa"/>
            <w:gridSpan w:val="2"/>
          </w:tcPr>
          <w:p w:rsidR="001E6956" w:rsidRPr="00EE339E" w:rsidRDefault="001E6956" w:rsidP="001E6956">
            <w:pPr>
              <w:jc w:val="center"/>
              <w:rPr>
                <w:rFonts w:asciiTheme="minorEastAsia" w:hAnsiTheme="minorEastAsia"/>
              </w:rPr>
            </w:pPr>
            <w:r w:rsidRPr="00EE339E">
              <w:rPr>
                <w:rFonts w:asciiTheme="minorEastAsia" w:hAnsiTheme="minorEastAsia" w:hint="eastAsia"/>
              </w:rPr>
              <w:t>生年月日</w:t>
            </w:r>
          </w:p>
        </w:tc>
        <w:tc>
          <w:tcPr>
            <w:tcW w:w="2799" w:type="dxa"/>
            <w:gridSpan w:val="2"/>
          </w:tcPr>
          <w:p w:rsidR="001E6956" w:rsidRPr="00EE339E" w:rsidRDefault="001E6956" w:rsidP="001E6956">
            <w:pPr>
              <w:jc w:val="center"/>
              <w:rPr>
                <w:rFonts w:asciiTheme="minorEastAsia" w:hAnsiTheme="minorEastAsia"/>
              </w:rPr>
            </w:pPr>
            <w:r w:rsidRPr="00EE339E">
              <w:rPr>
                <w:rFonts w:asciiTheme="minorEastAsia" w:hAnsiTheme="minorEastAsia" w:hint="eastAsia"/>
              </w:rPr>
              <w:t>住所</w:t>
            </w:r>
          </w:p>
        </w:tc>
      </w:tr>
      <w:tr w:rsidR="00EE339E" w:rsidRPr="00EE339E" w:rsidTr="004606B1">
        <w:tc>
          <w:tcPr>
            <w:tcW w:w="1770" w:type="dxa"/>
            <w:vMerge/>
            <w:vAlign w:val="center"/>
          </w:tcPr>
          <w:p w:rsidR="001E6956" w:rsidRPr="00EE339E" w:rsidRDefault="001E6956" w:rsidP="001E6956">
            <w:pPr>
              <w:spacing w:line="280" w:lineRule="exact"/>
              <w:rPr>
                <w:rFonts w:asciiTheme="minorEastAsia" w:hAnsiTheme="minorEastAsia"/>
              </w:rPr>
            </w:pPr>
          </w:p>
        </w:tc>
        <w:tc>
          <w:tcPr>
            <w:tcW w:w="990" w:type="dxa"/>
          </w:tcPr>
          <w:p w:rsidR="001E6956" w:rsidRPr="00EE339E" w:rsidRDefault="001E6956" w:rsidP="001E6956">
            <w:pPr>
              <w:rPr>
                <w:rFonts w:asciiTheme="minorEastAsia" w:hAnsiTheme="minorEastAsia"/>
              </w:rPr>
            </w:pPr>
          </w:p>
        </w:tc>
        <w:tc>
          <w:tcPr>
            <w:tcW w:w="2026" w:type="dxa"/>
            <w:gridSpan w:val="3"/>
          </w:tcPr>
          <w:p w:rsidR="001E6956" w:rsidRPr="00EE339E" w:rsidRDefault="001E6956" w:rsidP="001E6956">
            <w:pPr>
              <w:rPr>
                <w:rFonts w:asciiTheme="minorEastAsia" w:hAnsiTheme="minorEastAsia"/>
              </w:rPr>
            </w:pPr>
          </w:p>
        </w:tc>
        <w:tc>
          <w:tcPr>
            <w:tcW w:w="1694" w:type="dxa"/>
            <w:gridSpan w:val="2"/>
          </w:tcPr>
          <w:p w:rsidR="001E6956" w:rsidRPr="00EE339E" w:rsidRDefault="001E6956" w:rsidP="001E6956">
            <w:pPr>
              <w:rPr>
                <w:rFonts w:asciiTheme="minorEastAsia" w:hAnsiTheme="minorEastAsia"/>
              </w:rPr>
            </w:pPr>
          </w:p>
        </w:tc>
        <w:tc>
          <w:tcPr>
            <w:tcW w:w="2799" w:type="dxa"/>
            <w:gridSpan w:val="2"/>
          </w:tcPr>
          <w:p w:rsidR="001E6956" w:rsidRPr="00EE339E" w:rsidRDefault="001E6956" w:rsidP="001E6956">
            <w:pPr>
              <w:rPr>
                <w:rFonts w:asciiTheme="minorEastAsia" w:hAnsiTheme="minorEastAsia"/>
              </w:rPr>
            </w:pPr>
          </w:p>
        </w:tc>
      </w:tr>
      <w:tr w:rsidR="00EE339E" w:rsidRPr="00EE339E" w:rsidTr="004606B1">
        <w:tc>
          <w:tcPr>
            <w:tcW w:w="1770" w:type="dxa"/>
            <w:vMerge/>
            <w:vAlign w:val="center"/>
          </w:tcPr>
          <w:p w:rsidR="001E6956" w:rsidRPr="00EE339E" w:rsidRDefault="001E6956" w:rsidP="001E6956">
            <w:pPr>
              <w:spacing w:line="280" w:lineRule="exact"/>
              <w:rPr>
                <w:rFonts w:asciiTheme="minorEastAsia" w:hAnsiTheme="minorEastAsia"/>
              </w:rPr>
            </w:pPr>
          </w:p>
        </w:tc>
        <w:tc>
          <w:tcPr>
            <w:tcW w:w="990" w:type="dxa"/>
          </w:tcPr>
          <w:p w:rsidR="001E6956" w:rsidRPr="00EE339E" w:rsidRDefault="001E6956" w:rsidP="001E6956">
            <w:pPr>
              <w:rPr>
                <w:rFonts w:asciiTheme="minorEastAsia" w:hAnsiTheme="minorEastAsia"/>
              </w:rPr>
            </w:pPr>
          </w:p>
        </w:tc>
        <w:tc>
          <w:tcPr>
            <w:tcW w:w="2026" w:type="dxa"/>
            <w:gridSpan w:val="3"/>
          </w:tcPr>
          <w:p w:rsidR="001E6956" w:rsidRPr="00EE339E" w:rsidRDefault="001E6956" w:rsidP="001E6956">
            <w:pPr>
              <w:rPr>
                <w:rFonts w:asciiTheme="minorEastAsia" w:hAnsiTheme="minorEastAsia"/>
              </w:rPr>
            </w:pPr>
          </w:p>
        </w:tc>
        <w:tc>
          <w:tcPr>
            <w:tcW w:w="1694" w:type="dxa"/>
            <w:gridSpan w:val="2"/>
          </w:tcPr>
          <w:p w:rsidR="001E6956" w:rsidRPr="00EE339E" w:rsidRDefault="001E6956" w:rsidP="001E6956">
            <w:pPr>
              <w:rPr>
                <w:rFonts w:asciiTheme="minorEastAsia" w:hAnsiTheme="minorEastAsia"/>
              </w:rPr>
            </w:pPr>
          </w:p>
        </w:tc>
        <w:tc>
          <w:tcPr>
            <w:tcW w:w="2799" w:type="dxa"/>
            <w:gridSpan w:val="2"/>
          </w:tcPr>
          <w:p w:rsidR="001E6956" w:rsidRPr="00EE339E" w:rsidRDefault="001E6956" w:rsidP="001E6956">
            <w:pPr>
              <w:rPr>
                <w:rFonts w:asciiTheme="minorEastAsia" w:hAnsiTheme="minorEastAsia"/>
              </w:rPr>
            </w:pPr>
          </w:p>
        </w:tc>
      </w:tr>
      <w:tr w:rsidR="00EE339E" w:rsidRPr="00EE339E" w:rsidTr="004606B1">
        <w:tc>
          <w:tcPr>
            <w:tcW w:w="1770" w:type="dxa"/>
            <w:vMerge/>
            <w:vAlign w:val="center"/>
          </w:tcPr>
          <w:p w:rsidR="001E6956" w:rsidRPr="00EE339E" w:rsidRDefault="001E6956" w:rsidP="001E6956">
            <w:pPr>
              <w:spacing w:line="280" w:lineRule="exact"/>
              <w:rPr>
                <w:rFonts w:asciiTheme="minorEastAsia" w:hAnsiTheme="minorEastAsia"/>
              </w:rPr>
            </w:pPr>
          </w:p>
        </w:tc>
        <w:tc>
          <w:tcPr>
            <w:tcW w:w="990" w:type="dxa"/>
          </w:tcPr>
          <w:p w:rsidR="001E6956" w:rsidRPr="00EE339E" w:rsidRDefault="001E6956" w:rsidP="001E6956">
            <w:pPr>
              <w:rPr>
                <w:rFonts w:asciiTheme="minorEastAsia" w:hAnsiTheme="minorEastAsia"/>
              </w:rPr>
            </w:pPr>
          </w:p>
        </w:tc>
        <w:tc>
          <w:tcPr>
            <w:tcW w:w="2026" w:type="dxa"/>
            <w:gridSpan w:val="3"/>
          </w:tcPr>
          <w:p w:rsidR="001E6956" w:rsidRPr="00EE339E" w:rsidRDefault="001E6956" w:rsidP="001E6956">
            <w:pPr>
              <w:rPr>
                <w:rFonts w:asciiTheme="minorEastAsia" w:hAnsiTheme="minorEastAsia"/>
              </w:rPr>
            </w:pPr>
          </w:p>
        </w:tc>
        <w:tc>
          <w:tcPr>
            <w:tcW w:w="1694" w:type="dxa"/>
            <w:gridSpan w:val="2"/>
          </w:tcPr>
          <w:p w:rsidR="001E6956" w:rsidRPr="00EE339E" w:rsidRDefault="001E6956" w:rsidP="001E6956">
            <w:pPr>
              <w:rPr>
                <w:rFonts w:asciiTheme="minorEastAsia" w:hAnsiTheme="minorEastAsia"/>
              </w:rPr>
            </w:pPr>
          </w:p>
        </w:tc>
        <w:tc>
          <w:tcPr>
            <w:tcW w:w="2799" w:type="dxa"/>
            <w:gridSpan w:val="2"/>
          </w:tcPr>
          <w:p w:rsidR="001E6956" w:rsidRPr="00EE339E" w:rsidRDefault="001E6956" w:rsidP="001E6956">
            <w:pPr>
              <w:rPr>
                <w:rFonts w:asciiTheme="minorEastAsia" w:hAnsiTheme="minorEastAsia"/>
              </w:rPr>
            </w:pPr>
          </w:p>
        </w:tc>
      </w:tr>
      <w:tr w:rsidR="00EE339E" w:rsidRPr="00EE339E" w:rsidTr="004606B1">
        <w:tc>
          <w:tcPr>
            <w:tcW w:w="1770" w:type="dxa"/>
            <w:vMerge/>
            <w:vAlign w:val="center"/>
          </w:tcPr>
          <w:p w:rsidR="001E6956" w:rsidRPr="00EE339E" w:rsidRDefault="001E6956" w:rsidP="001E6956">
            <w:pPr>
              <w:spacing w:line="280" w:lineRule="exact"/>
              <w:rPr>
                <w:rFonts w:asciiTheme="minorEastAsia" w:hAnsiTheme="minorEastAsia"/>
              </w:rPr>
            </w:pPr>
          </w:p>
        </w:tc>
        <w:tc>
          <w:tcPr>
            <w:tcW w:w="990" w:type="dxa"/>
          </w:tcPr>
          <w:p w:rsidR="001E6956" w:rsidRPr="00EE339E" w:rsidRDefault="001E6956" w:rsidP="001E6956">
            <w:pPr>
              <w:rPr>
                <w:rFonts w:asciiTheme="minorEastAsia" w:hAnsiTheme="minorEastAsia"/>
              </w:rPr>
            </w:pPr>
          </w:p>
        </w:tc>
        <w:tc>
          <w:tcPr>
            <w:tcW w:w="2026" w:type="dxa"/>
            <w:gridSpan w:val="3"/>
          </w:tcPr>
          <w:p w:rsidR="001E6956" w:rsidRPr="00EE339E" w:rsidRDefault="001E6956" w:rsidP="001E6956">
            <w:pPr>
              <w:rPr>
                <w:rFonts w:asciiTheme="minorEastAsia" w:hAnsiTheme="minorEastAsia"/>
              </w:rPr>
            </w:pPr>
          </w:p>
        </w:tc>
        <w:tc>
          <w:tcPr>
            <w:tcW w:w="1694" w:type="dxa"/>
            <w:gridSpan w:val="2"/>
          </w:tcPr>
          <w:p w:rsidR="001E6956" w:rsidRPr="00EE339E" w:rsidRDefault="001E6956" w:rsidP="001E6956">
            <w:pPr>
              <w:rPr>
                <w:rFonts w:asciiTheme="minorEastAsia" w:hAnsiTheme="minorEastAsia"/>
              </w:rPr>
            </w:pPr>
          </w:p>
        </w:tc>
        <w:tc>
          <w:tcPr>
            <w:tcW w:w="2799" w:type="dxa"/>
            <w:gridSpan w:val="2"/>
          </w:tcPr>
          <w:p w:rsidR="001E6956" w:rsidRPr="00EE339E" w:rsidRDefault="001E6956" w:rsidP="001E6956">
            <w:pPr>
              <w:rPr>
                <w:rFonts w:asciiTheme="minorEastAsia" w:hAnsiTheme="minorEastAsia"/>
              </w:rPr>
            </w:pPr>
          </w:p>
        </w:tc>
      </w:tr>
      <w:tr w:rsidR="00EE339E" w:rsidRPr="00EE339E" w:rsidTr="004606B1">
        <w:tc>
          <w:tcPr>
            <w:tcW w:w="1770" w:type="dxa"/>
            <w:vMerge/>
            <w:vAlign w:val="center"/>
          </w:tcPr>
          <w:p w:rsidR="001E6956" w:rsidRPr="00EE339E" w:rsidRDefault="001E6956" w:rsidP="001E6956">
            <w:pPr>
              <w:spacing w:line="280" w:lineRule="exact"/>
              <w:rPr>
                <w:rFonts w:asciiTheme="minorEastAsia" w:hAnsiTheme="minorEastAsia"/>
              </w:rPr>
            </w:pPr>
          </w:p>
        </w:tc>
        <w:tc>
          <w:tcPr>
            <w:tcW w:w="990" w:type="dxa"/>
          </w:tcPr>
          <w:p w:rsidR="001E6956" w:rsidRPr="00EE339E" w:rsidRDefault="001E6956" w:rsidP="001E6956">
            <w:pPr>
              <w:rPr>
                <w:rFonts w:asciiTheme="minorEastAsia" w:hAnsiTheme="minorEastAsia"/>
              </w:rPr>
            </w:pPr>
          </w:p>
        </w:tc>
        <w:tc>
          <w:tcPr>
            <w:tcW w:w="2026" w:type="dxa"/>
            <w:gridSpan w:val="3"/>
          </w:tcPr>
          <w:p w:rsidR="001E6956" w:rsidRPr="00EE339E" w:rsidRDefault="001E6956" w:rsidP="001E6956">
            <w:pPr>
              <w:rPr>
                <w:rFonts w:asciiTheme="minorEastAsia" w:hAnsiTheme="minorEastAsia"/>
              </w:rPr>
            </w:pPr>
          </w:p>
        </w:tc>
        <w:tc>
          <w:tcPr>
            <w:tcW w:w="1694" w:type="dxa"/>
            <w:gridSpan w:val="2"/>
          </w:tcPr>
          <w:p w:rsidR="001E6956" w:rsidRPr="00EE339E" w:rsidRDefault="001E6956" w:rsidP="001E6956">
            <w:pPr>
              <w:rPr>
                <w:rFonts w:asciiTheme="minorEastAsia" w:hAnsiTheme="minorEastAsia"/>
              </w:rPr>
            </w:pPr>
          </w:p>
        </w:tc>
        <w:tc>
          <w:tcPr>
            <w:tcW w:w="2799" w:type="dxa"/>
            <w:gridSpan w:val="2"/>
          </w:tcPr>
          <w:p w:rsidR="001E6956" w:rsidRPr="00EE339E" w:rsidRDefault="001E6956" w:rsidP="001E6956">
            <w:pPr>
              <w:rPr>
                <w:rFonts w:asciiTheme="minorEastAsia" w:hAnsiTheme="minorEastAsia"/>
              </w:rPr>
            </w:pPr>
          </w:p>
        </w:tc>
      </w:tr>
      <w:tr w:rsidR="00EE339E" w:rsidRPr="00EE339E" w:rsidTr="004606B1">
        <w:tc>
          <w:tcPr>
            <w:tcW w:w="1770" w:type="dxa"/>
            <w:vMerge/>
            <w:vAlign w:val="center"/>
          </w:tcPr>
          <w:p w:rsidR="001E6956" w:rsidRPr="00EE339E" w:rsidRDefault="001E6956" w:rsidP="001E6956">
            <w:pPr>
              <w:spacing w:line="280" w:lineRule="exact"/>
              <w:rPr>
                <w:rFonts w:asciiTheme="minorEastAsia" w:hAnsiTheme="minorEastAsia"/>
              </w:rPr>
            </w:pPr>
          </w:p>
        </w:tc>
        <w:tc>
          <w:tcPr>
            <w:tcW w:w="990" w:type="dxa"/>
          </w:tcPr>
          <w:p w:rsidR="001E6956" w:rsidRPr="00EE339E" w:rsidRDefault="001E6956" w:rsidP="001E6956">
            <w:pPr>
              <w:rPr>
                <w:rFonts w:asciiTheme="minorEastAsia" w:hAnsiTheme="minorEastAsia"/>
              </w:rPr>
            </w:pPr>
          </w:p>
        </w:tc>
        <w:tc>
          <w:tcPr>
            <w:tcW w:w="2026" w:type="dxa"/>
            <w:gridSpan w:val="3"/>
          </w:tcPr>
          <w:p w:rsidR="001E6956" w:rsidRPr="00EE339E" w:rsidRDefault="001E6956" w:rsidP="001E6956">
            <w:pPr>
              <w:rPr>
                <w:rFonts w:asciiTheme="minorEastAsia" w:hAnsiTheme="minorEastAsia"/>
              </w:rPr>
            </w:pPr>
          </w:p>
        </w:tc>
        <w:tc>
          <w:tcPr>
            <w:tcW w:w="1694" w:type="dxa"/>
            <w:gridSpan w:val="2"/>
          </w:tcPr>
          <w:p w:rsidR="001E6956" w:rsidRPr="00EE339E" w:rsidRDefault="001E6956" w:rsidP="001E6956">
            <w:pPr>
              <w:rPr>
                <w:rFonts w:asciiTheme="minorEastAsia" w:hAnsiTheme="minorEastAsia"/>
              </w:rPr>
            </w:pPr>
          </w:p>
        </w:tc>
        <w:tc>
          <w:tcPr>
            <w:tcW w:w="2799" w:type="dxa"/>
            <w:gridSpan w:val="2"/>
          </w:tcPr>
          <w:p w:rsidR="001E6956" w:rsidRPr="00EE339E" w:rsidRDefault="001E6956" w:rsidP="001E6956">
            <w:pPr>
              <w:rPr>
                <w:rFonts w:asciiTheme="minorEastAsia" w:hAnsiTheme="minorEastAsia"/>
              </w:rPr>
            </w:pPr>
          </w:p>
        </w:tc>
      </w:tr>
      <w:tr w:rsidR="00EE339E" w:rsidRPr="00EE339E" w:rsidTr="004606B1">
        <w:trPr>
          <w:trHeight w:val="480"/>
        </w:trPr>
        <w:tc>
          <w:tcPr>
            <w:tcW w:w="1770" w:type="dxa"/>
            <w:vMerge w:val="restart"/>
            <w:vAlign w:val="center"/>
          </w:tcPr>
          <w:p w:rsidR="001E6956" w:rsidRPr="00EE339E" w:rsidRDefault="001E6956" w:rsidP="001E6956">
            <w:pPr>
              <w:spacing w:line="280" w:lineRule="exact"/>
              <w:jc w:val="center"/>
              <w:rPr>
                <w:rFonts w:asciiTheme="minorEastAsia" w:hAnsiTheme="minorEastAsia"/>
              </w:rPr>
            </w:pPr>
            <w:r w:rsidRPr="00EE339E">
              <w:rPr>
                <w:rFonts w:asciiTheme="minorEastAsia" w:hAnsiTheme="minorEastAsia" w:hint="eastAsia"/>
              </w:rPr>
              <w:t>現在運営して</w:t>
            </w:r>
          </w:p>
          <w:p w:rsidR="001E6956" w:rsidRPr="00EE339E" w:rsidRDefault="001E6956" w:rsidP="001E6956">
            <w:pPr>
              <w:spacing w:line="280" w:lineRule="exact"/>
              <w:jc w:val="center"/>
              <w:rPr>
                <w:rFonts w:asciiTheme="minorEastAsia" w:hAnsiTheme="minorEastAsia"/>
              </w:rPr>
            </w:pPr>
            <w:r w:rsidRPr="00EE339E">
              <w:rPr>
                <w:rFonts w:asciiTheme="minorEastAsia" w:hAnsiTheme="minorEastAsia" w:hint="eastAsia"/>
              </w:rPr>
              <w:t>いる同種施設等</w:t>
            </w:r>
          </w:p>
          <w:p w:rsidR="001E6956" w:rsidRPr="00EE339E" w:rsidRDefault="001E6956" w:rsidP="001E6956">
            <w:pPr>
              <w:spacing w:line="280" w:lineRule="exact"/>
              <w:jc w:val="center"/>
              <w:rPr>
                <w:rFonts w:asciiTheme="minorEastAsia" w:hAnsiTheme="minorEastAsia"/>
              </w:rPr>
            </w:pPr>
            <w:r w:rsidRPr="00EE339E">
              <w:rPr>
                <w:rFonts w:asciiTheme="minorEastAsia" w:hAnsiTheme="minorEastAsia" w:hint="eastAsia"/>
              </w:rPr>
              <w:t>（別紙添付可）</w:t>
            </w:r>
          </w:p>
        </w:tc>
        <w:tc>
          <w:tcPr>
            <w:tcW w:w="1320" w:type="dxa"/>
            <w:gridSpan w:val="2"/>
            <w:vAlign w:val="center"/>
          </w:tcPr>
          <w:p w:rsidR="001E6956" w:rsidRPr="00EE339E" w:rsidRDefault="001E6956" w:rsidP="001E6956">
            <w:pPr>
              <w:jc w:val="center"/>
              <w:rPr>
                <w:rFonts w:asciiTheme="minorEastAsia" w:hAnsiTheme="minorEastAsia"/>
              </w:rPr>
            </w:pPr>
            <w:r w:rsidRPr="00EE339E">
              <w:rPr>
                <w:rFonts w:asciiTheme="minorEastAsia" w:hAnsiTheme="minorEastAsia" w:hint="eastAsia"/>
              </w:rPr>
              <w:t>施設名</w:t>
            </w:r>
          </w:p>
        </w:tc>
        <w:tc>
          <w:tcPr>
            <w:tcW w:w="1696" w:type="dxa"/>
            <w:gridSpan w:val="2"/>
            <w:tcBorders>
              <w:bottom w:val="single" w:sz="4" w:space="0" w:color="auto"/>
            </w:tcBorders>
            <w:vAlign w:val="center"/>
          </w:tcPr>
          <w:p w:rsidR="001E6956" w:rsidRPr="00EE339E" w:rsidRDefault="001E6956" w:rsidP="001E6956">
            <w:pPr>
              <w:jc w:val="center"/>
              <w:rPr>
                <w:rFonts w:asciiTheme="minorEastAsia" w:hAnsiTheme="minorEastAsia"/>
              </w:rPr>
            </w:pPr>
            <w:r w:rsidRPr="00EE339E">
              <w:rPr>
                <w:rFonts w:asciiTheme="minorEastAsia" w:hAnsiTheme="minorEastAsia" w:hint="eastAsia"/>
              </w:rPr>
              <w:t>受託先名</w:t>
            </w:r>
          </w:p>
        </w:tc>
        <w:tc>
          <w:tcPr>
            <w:tcW w:w="1995" w:type="dxa"/>
            <w:gridSpan w:val="3"/>
            <w:vAlign w:val="center"/>
          </w:tcPr>
          <w:p w:rsidR="001E6956" w:rsidRPr="00EE339E" w:rsidRDefault="001E6956" w:rsidP="001E6956">
            <w:pPr>
              <w:jc w:val="center"/>
              <w:rPr>
                <w:rFonts w:asciiTheme="minorEastAsia" w:hAnsiTheme="minorEastAsia"/>
              </w:rPr>
            </w:pPr>
            <w:r w:rsidRPr="00EE339E">
              <w:rPr>
                <w:rFonts w:asciiTheme="minorEastAsia" w:hAnsiTheme="minorEastAsia" w:hint="eastAsia"/>
              </w:rPr>
              <w:t>受託期間</w:t>
            </w:r>
          </w:p>
        </w:tc>
        <w:tc>
          <w:tcPr>
            <w:tcW w:w="2498" w:type="dxa"/>
            <w:vAlign w:val="center"/>
          </w:tcPr>
          <w:p w:rsidR="001E6956" w:rsidRPr="00EE339E" w:rsidRDefault="001E6956" w:rsidP="001E6956">
            <w:pPr>
              <w:jc w:val="center"/>
              <w:rPr>
                <w:rFonts w:asciiTheme="minorEastAsia" w:hAnsiTheme="minorEastAsia"/>
              </w:rPr>
            </w:pPr>
            <w:r w:rsidRPr="00EE339E">
              <w:rPr>
                <w:rFonts w:asciiTheme="minorEastAsia" w:hAnsiTheme="minorEastAsia" w:hint="eastAsia"/>
              </w:rPr>
              <w:t>業務内容</w:t>
            </w:r>
          </w:p>
        </w:tc>
      </w:tr>
      <w:tr w:rsidR="00EE339E" w:rsidRPr="00EE339E" w:rsidTr="004606B1">
        <w:trPr>
          <w:trHeight w:val="390"/>
        </w:trPr>
        <w:tc>
          <w:tcPr>
            <w:tcW w:w="1770" w:type="dxa"/>
            <w:vMerge/>
            <w:vAlign w:val="center"/>
          </w:tcPr>
          <w:p w:rsidR="001E6956" w:rsidRPr="00EE339E" w:rsidRDefault="001E6956" w:rsidP="001E6956">
            <w:pPr>
              <w:spacing w:line="280" w:lineRule="exact"/>
              <w:jc w:val="center"/>
              <w:rPr>
                <w:rFonts w:asciiTheme="minorEastAsia" w:hAnsiTheme="minorEastAsia"/>
              </w:rPr>
            </w:pPr>
          </w:p>
        </w:tc>
        <w:tc>
          <w:tcPr>
            <w:tcW w:w="1320" w:type="dxa"/>
            <w:gridSpan w:val="2"/>
            <w:vAlign w:val="center"/>
          </w:tcPr>
          <w:p w:rsidR="001E6956" w:rsidRPr="00EE339E" w:rsidRDefault="001E6956" w:rsidP="001E6956">
            <w:pPr>
              <w:rPr>
                <w:rFonts w:asciiTheme="minorEastAsia" w:hAnsiTheme="minorEastAsia"/>
              </w:rPr>
            </w:pPr>
          </w:p>
          <w:p w:rsidR="001E6956" w:rsidRPr="00EE339E" w:rsidRDefault="001E6956" w:rsidP="001E6956">
            <w:pPr>
              <w:rPr>
                <w:rFonts w:asciiTheme="minorEastAsia" w:hAnsiTheme="minorEastAsia"/>
              </w:rPr>
            </w:pPr>
          </w:p>
        </w:tc>
        <w:tc>
          <w:tcPr>
            <w:tcW w:w="1696" w:type="dxa"/>
            <w:gridSpan w:val="2"/>
            <w:tcBorders>
              <w:bottom w:val="nil"/>
            </w:tcBorders>
            <w:vAlign w:val="center"/>
          </w:tcPr>
          <w:p w:rsidR="001E6956" w:rsidRPr="00EE339E" w:rsidRDefault="001E6956" w:rsidP="001E6956">
            <w:pPr>
              <w:rPr>
                <w:rFonts w:asciiTheme="minorEastAsia" w:hAnsiTheme="minorEastAsia"/>
              </w:rPr>
            </w:pPr>
          </w:p>
          <w:p w:rsidR="001E6956" w:rsidRPr="00EE339E" w:rsidRDefault="001E6956" w:rsidP="001E6956">
            <w:pPr>
              <w:rPr>
                <w:rFonts w:asciiTheme="minorEastAsia" w:hAnsiTheme="minorEastAsia"/>
              </w:rPr>
            </w:pPr>
          </w:p>
        </w:tc>
        <w:tc>
          <w:tcPr>
            <w:tcW w:w="1995" w:type="dxa"/>
            <w:gridSpan w:val="3"/>
            <w:vAlign w:val="center"/>
          </w:tcPr>
          <w:p w:rsidR="001E6956" w:rsidRPr="00EE339E" w:rsidRDefault="001E6956" w:rsidP="001E6956">
            <w:pPr>
              <w:rPr>
                <w:rFonts w:asciiTheme="minorEastAsia" w:hAnsiTheme="minorEastAsia"/>
              </w:rPr>
            </w:pPr>
          </w:p>
          <w:p w:rsidR="001E6956" w:rsidRPr="00EE339E" w:rsidRDefault="001E6956" w:rsidP="001E6956">
            <w:pPr>
              <w:rPr>
                <w:rFonts w:asciiTheme="minorEastAsia" w:hAnsiTheme="minorEastAsia"/>
              </w:rPr>
            </w:pPr>
          </w:p>
        </w:tc>
        <w:tc>
          <w:tcPr>
            <w:tcW w:w="2498" w:type="dxa"/>
            <w:vAlign w:val="center"/>
          </w:tcPr>
          <w:p w:rsidR="001E6956" w:rsidRPr="00EE339E" w:rsidRDefault="001E6956" w:rsidP="001E6956">
            <w:pPr>
              <w:rPr>
                <w:rFonts w:asciiTheme="minorEastAsia" w:hAnsiTheme="minorEastAsia"/>
              </w:rPr>
            </w:pPr>
          </w:p>
          <w:p w:rsidR="001E6956" w:rsidRPr="00EE339E" w:rsidRDefault="001E6956" w:rsidP="001E6956">
            <w:pPr>
              <w:rPr>
                <w:rFonts w:asciiTheme="minorEastAsia" w:hAnsiTheme="minorEastAsia"/>
              </w:rPr>
            </w:pPr>
          </w:p>
        </w:tc>
      </w:tr>
      <w:tr w:rsidR="00EE339E" w:rsidRPr="00EE339E" w:rsidTr="004606B1">
        <w:tc>
          <w:tcPr>
            <w:tcW w:w="1770" w:type="dxa"/>
            <w:vMerge w:val="restart"/>
            <w:vAlign w:val="center"/>
          </w:tcPr>
          <w:p w:rsidR="001E6956" w:rsidRPr="00EE339E" w:rsidRDefault="001E6956" w:rsidP="001E6956">
            <w:pPr>
              <w:jc w:val="center"/>
              <w:rPr>
                <w:rFonts w:asciiTheme="minorEastAsia" w:hAnsiTheme="minorEastAsia"/>
              </w:rPr>
            </w:pPr>
            <w:r w:rsidRPr="00EE339E">
              <w:rPr>
                <w:rFonts w:asciiTheme="minorEastAsia" w:hAnsiTheme="minorEastAsia" w:hint="eastAsia"/>
              </w:rPr>
              <w:t>連絡担当者</w:t>
            </w:r>
          </w:p>
        </w:tc>
        <w:tc>
          <w:tcPr>
            <w:tcW w:w="1320" w:type="dxa"/>
            <w:gridSpan w:val="2"/>
            <w:vAlign w:val="center"/>
          </w:tcPr>
          <w:p w:rsidR="001E6956" w:rsidRPr="00EE339E" w:rsidRDefault="001E6956" w:rsidP="001E6956">
            <w:pPr>
              <w:jc w:val="center"/>
              <w:rPr>
                <w:rFonts w:asciiTheme="minorEastAsia" w:hAnsiTheme="minorEastAsia"/>
              </w:rPr>
            </w:pPr>
            <w:r w:rsidRPr="00EE339E">
              <w:rPr>
                <w:rFonts w:asciiTheme="minorEastAsia" w:hAnsiTheme="minorEastAsia" w:hint="eastAsia"/>
              </w:rPr>
              <w:t>担当部署</w:t>
            </w:r>
          </w:p>
        </w:tc>
        <w:tc>
          <w:tcPr>
            <w:tcW w:w="2410" w:type="dxa"/>
            <w:gridSpan w:val="3"/>
            <w:vAlign w:val="center"/>
          </w:tcPr>
          <w:p w:rsidR="001E6956" w:rsidRPr="00EE339E" w:rsidRDefault="001E6956" w:rsidP="001E6956">
            <w:pPr>
              <w:rPr>
                <w:rFonts w:asciiTheme="minorEastAsia" w:hAnsiTheme="minorEastAsia"/>
              </w:rPr>
            </w:pPr>
          </w:p>
        </w:tc>
        <w:tc>
          <w:tcPr>
            <w:tcW w:w="1281" w:type="dxa"/>
            <w:gridSpan w:val="2"/>
            <w:vAlign w:val="center"/>
          </w:tcPr>
          <w:p w:rsidR="001E6956" w:rsidRPr="00EE339E" w:rsidRDefault="001E6956" w:rsidP="001E6956">
            <w:pPr>
              <w:jc w:val="center"/>
              <w:rPr>
                <w:rFonts w:asciiTheme="minorEastAsia" w:hAnsiTheme="minorEastAsia"/>
              </w:rPr>
            </w:pPr>
            <w:r w:rsidRPr="00EE339E">
              <w:rPr>
                <w:rFonts w:asciiTheme="minorEastAsia" w:hAnsiTheme="minorEastAsia" w:hint="eastAsia"/>
              </w:rPr>
              <w:t>電話番号</w:t>
            </w:r>
          </w:p>
        </w:tc>
        <w:tc>
          <w:tcPr>
            <w:tcW w:w="2498" w:type="dxa"/>
            <w:vAlign w:val="center"/>
          </w:tcPr>
          <w:p w:rsidR="001E6956" w:rsidRPr="00EE339E" w:rsidRDefault="001E6956" w:rsidP="001E6956">
            <w:pPr>
              <w:rPr>
                <w:rFonts w:asciiTheme="minorEastAsia" w:hAnsiTheme="minorEastAsia"/>
              </w:rPr>
            </w:pPr>
          </w:p>
        </w:tc>
      </w:tr>
      <w:tr w:rsidR="00EE339E" w:rsidRPr="00EE339E" w:rsidTr="004606B1">
        <w:tc>
          <w:tcPr>
            <w:tcW w:w="1770" w:type="dxa"/>
            <w:vMerge/>
            <w:vAlign w:val="center"/>
          </w:tcPr>
          <w:p w:rsidR="001E6956" w:rsidRPr="00EE339E" w:rsidRDefault="001E6956" w:rsidP="001E6956">
            <w:pPr>
              <w:rPr>
                <w:rFonts w:asciiTheme="minorEastAsia" w:hAnsiTheme="minorEastAsia"/>
              </w:rPr>
            </w:pPr>
          </w:p>
        </w:tc>
        <w:tc>
          <w:tcPr>
            <w:tcW w:w="1320" w:type="dxa"/>
            <w:gridSpan w:val="2"/>
            <w:vAlign w:val="center"/>
          </w:tcPr>
          <w:p w:rsidR="001E6956" w:rsidRPr="00EE339E" w:rsidRDefault="001E6956" w:rsidP="001E6956">
            <w:pPr>
              <w:jc w:val="center"/>
              <w:rPr>
                <w:rFonts w:asciiTheme="minorEastAsia" w:hAnsiTheme="minorEastAsia"/>
              </w:rPr>
            </w:pPr>
            <w:r w:rsidRPr="00EE339E">
              <w:rPr>
                <w:rFonts w:asciiTheme="minorEastAsia" w:hAnsiTheme="minorEastAsia" w:hint="eastAsia"/>
              </w:rPr>
              <w:t>担当者役職</w:t>
            </w:r>
          </w:p>
        </w:tc>
        <w:tc>
          <w:tcPr>
            <w:tcW w:w="2410" w:type="dxa"/>
            <w:gridSpan w:val="3"/>
            <w:vAlign w:val="center"/>
          </w:tcPr>
          <w:p w:rsidR="001E6956" w:rsidRPr="00EE339E" w:rsidRDefault="001E6956" w:rsidP="001E6956">
            <w:pPr>
              <w:rPr>
                <w:rFonts w:asciiTheme="minorEastAsia" w:hAnsiTheme="minorEastAsia"/>
              </w:rPr>
            </w:pPr>
          </w:p>
        </w:tc>
        <w:tc>
          <w:tcPr>
            <w:tcW w:w="1281" w:type="dxa"/>
            <w:gridSpan w:val="2"/>
            <w:vAlign w:val="center"/>
          </w:tcPr>
          <w:p w:rsidR="001E6956" w:rsidRPr="00EE339E" w:rsidRDefault="001E6956" w:rsidP="001E6956">
            <w:pPr>
              <w:jc w:val="center"/>
              <w:rPr>
                <w:rFonts w:asciiTheme="minorEastAsia" w:hAnsiTheme="minorEastAsia"/>
              </w:rPr>
            </w:pPr>
            <w:r w:rsidRPr="00EE339E">
              <w:rPr>
                <w:rFonts w:asciiTheme="minorEastAsia" w:hAnsiTheme="minorEastAsia" w:hint="eastAsia"/>
              </w:rPr>
              <w:t>ＦＡＸ</w:t>
            </w:r>
          </w:p>
        </w:tc>
        <w:tc>
          <w:tcPr>
            <w:tcW w:w="2498" w:type="dxa"/>
            <w:vAlign w:val="center"/>
          </w:tcPr>
          <w:p w:rsidR="001E6956" w:rsidRPr="00EE339E" w:rsidRDefault="001E6956" w:rsidP="001E6956">
            <w:pPr>
              <w:rPr>
                <w:rFonts w:asciiTheme="minorEastAsia" w:hAnsiTheme="minorEastAsia"/>
              </w:rPr>
            </w:pPr>
          </w:p>
        </w:tc>
      </w:tr>
      <w:tr w:rsidR="001E6956" w:rsidRPr="00EE339E" w:rsidTr="004606B1">
        <w:tc>
          <w:tcPr>
            <w:tcW w:w="1770" w:type="dxa"/>
            <w:vMerge/>
            <w:vAlign w:val="center"/>
          </w:tcPr>
          <w:p w:rsidR="001E6956" w:rsidRPr="00EE339E" w:rsidRDefault="001E6956" w:rsidP="001E6956">
            <w:pPr>
              <w:rPr>
                <w:rFonts w:asciiTheme="minorEastAsia" w:hAnsiTheme="minorEastAsia"/>
              </w:rPr>
            </w:pPr>
          </w:p>
        </w:tc>
        <w:tc>
          <w:tcPr>
            <w:tcW w:w="1320" w:type="dxa"/>
            <w:gridSpan w:val="2"/>
            <w:vAlign w:val="center"/>
          </w:tcPr>
          <w:p w:rsidR="001E6956" w:rsidRPr="00EE339E" w:rsidRDefault="001E6956" w:rsidP="001E6956">
            <w:pPr>
              <w:jc w:val="center"/>
              <w:rPr>
                <w:rFonts w:asciiTheme="minorEastAsia" w:hAnsiTheme="minorEastAsia"/>
              </w:rPr>
            </w:pPr>
            <w:r w:rsidRPr="00EE339E">
              <w:rPr>
                <w:rFonts w:asciiTheme="minorEastAsia" w:hAnsiTheme="minorEastAsia" w:hint="eastAsia"/>
              </w:rPr>
              <w:t>担当者名</w:t>
            </w:r>
          </w:p>
        </w:tc>
        <w:tc>
          <w:tcPr>
            <w:tcW w:w="2410" w:type="dxa"/>
            <w:gridSpan w:val="3"/>
            <w:vAlign w:val="center"/>
          </w:tcPr>
          <w:p w:rsidR="001E6956" w:rsidRPr="00EE339E" w:rsidRDefault="001E6956" w:rsidP="001E6956">
            <w:pPr>
              <w:rPr>
                <w:rFonts w:asciiTheme="minorEastAsia" w:hAnsiTheme="minorEastAsia"/>
              </w:rPr>
            </w:pPr>
          </w:p>
        </w:tc>
        <w:tc>
          <w:tcPr>
            <w:tcW w:w="1277" w:type="dxa"/>
            <w:gridSpan w:val="2"/>
            <w:vAlign w:val="center"/>
          </w:tcPr>
          <w:p w:rsidR="001E6956" w:rsidRPr="00EE339E" w:rsidRDefault="001E6956" w:rsidP="001E6956">
            <w:pPr>
              <w:ind w:firstLineChars="50" w:firstLine="105"/>
              <w:rPr>
                <w:rFonts w:asciiTheme="minorEastAsia" w:hAnsiTheme="minorEastAsia"/>
              </w:rPr>
            </w:pPr>
            <w:r w:rsidRPr="00EE339E">
              <w:rPr>
                <w:rFonts w:asciiTheme="minorEastAsia" w:hAnsiTheme="minorEastAsia" w:hint="eastAsia"/>
              </w:rPr>
              <w:t>Ｅ－mail</w:t>
            </w:r>
          </w:p>
        </w:tc>
        <w:tc>
          <w:tcPr>
            <w:tcW w:w="2502" w:type="dxa"/>
            <w:vAlign w:val="center"/>
          </w:tcPr>
          <w:p w:rsidR="001E6956" w:rsidRPr="00EE339E" w:rsidRDefault="001E6956" w:rsidP="001E6956">
            <w:pPr>
              <w:rPr>
                <w:rFonts w:asciiTheme="minorEastAsia" w:hAnsiTheme="minorEastAsia"/>
              </w:rPr>
            </w:pPr>
          </w:p>
        </w:tc>
      </w:tr>
    </w:tbl>
    <w:p w:rsidR="001E6956" w:rsidRPr="00EE339E" w:rsidRDefault="001E6956" w:rsidP="001E6956">
      <w:pPr>
        <w:rPr>
          <w:rFonts w:asciiTheme="minorEastAsia" w:hAnsiTheme="minorEastAsia"/>
        </w:rPr>
      </w:pPr>
    </w:p>
    <w:p w:rsidR="001E6956" w:rsidRPr="00EE339E" w:rsidRDefault="001E6956" w:rsidP="001E6956">
      <w:pPr>
        <w:rPr>
          <w:rFonts w:asciiTheme="minorEastAsia" w:hAnsiTheme="minorEastAsia"/>
        </w:rPr>
        <w:sectPr w:rsidR="001E6956" w:rsidRPr="00EE339E" w:rsidSect="006C32AF">
          <w:pgSz w:w="11906" w:h="16838" w:code="9"/>
          <w:pgMar w:top="1134" w:right="1416" w:bottom="851" w:left="1418" w:header="851" w:footer="567" w:gutter="0"/>
          <w:pgNumType w:fmt="numberInDash"/>
          <w:cols w:space="425"/>
          <w:docGrid w:type="linesAndChars" w:linePitch="437"/>
        </w:sectPr>
      </w:pPr>
    </w:p>
    <w:p w:rsidR="00A40DB7" w:rsidRPr="00EE339E" w:rsidRDefault="00A40DB7" w:rsidP="00A40DB7">
      <w:pPr>
        <w:rPr>
          <w:rFonts w:asciiTheme="minorEastAsia" w:hAnsiTheme="minorEastAsia"/>
        </w:rPr>
      </w:pPr>
      <w:r w:rsidRPr="00EE339E">
        <w:rPr>
          <w:rFonts w:asciiTheme="minorEastAsia" w:hAnsiTheme="minorEastAsia" w:hint="eastAsia"/>
        </w:rPr>
        <w:lastRenderedPageBreak/>
        <w:t>様式第４号</w:t>
      </w:r>
    </w:p>
    <w:p w:rsidR="00A40DB7" w:rsidRPr="00EE339E" w:rsidRDefault="00A40DB7" w:rsidP="00A40DB7">
      <w:pPr>
        <w:rPr>
          <w:rFonts w:asciiTheme="minorEastAsia" w:hAnsiTheme="minorEastAsia"/>
        </w:rPr>
      </w:pPr>
      <w:r w:rsidRPr="00EE339E">
        <w:rPr>
          <w:rFonts w:asciiTheme="minorEastAsia" w:hAnsiTheme="minorEastAsia" w:hint="eastAsia"/>
        </w:rPr>
        <w:t xml:space="preserve">　　　　　　　　　　　　　　　　　　　　　　　　　　　　　　　　令和　　年　　月　　日</w:t>
      </w:r>
    </w:p>
    <w:p w:rsidR="00A40DB7" w:rsidRPr="00EE339E" w:rsidRDefault="00A40DB7" w:rsidP="00A40DB7">
      <w:pPr>
        <w:rPr>
          <w:rFonts w:asciiTheme="minorEastAsia" w:hAnsiTheme="minorEastAsia"/>
        </w:rPr>
      </w:pPr>
    </w:p>
    <w:p w:rsidR="00A40DB7" w:rsidRPr="00EE339E" w:rsidRDefault="00A40DB7" w:rsidP="00A40DB7">
      <w:pPr>
        <w:rPr>
          <w:rFonts w:asciiTheme="minorEastAsia" w:hAnsiTheme="minorEastAsia"/>
        </w:rPr>
      </w:pPr>
      <w:r w:rsidRPr="00EE339E">
        <w:rPr>
          <w:rFonts w:asciiTheme="minorEastAsia" w:hAnsiTheme="minorEastAsia" w:hint="eastAsia"/>
        </w:rPr>
        <w:t>坂出市教育委員会教育総務課　あて</w:t>
      </w:r>
    </w:p>
    <w:p w:rsidR="00A40DB7" w:rsidRPr="00EE339E" w:rsidRDefault="00A40DB7" w:rsidP="00376B79">
      <w:pPr>
        <w:tabs>
          <w:tab w:val="left" w:pos="5954"/>
        </w:tabs>
        <w:rPr>
          <w:rFonts w:asciiTheme="minorEastAsia" w:hAnsiTheme="minorEastAsia"/>
        </w:rPr>
      </w:pPr>
      <w:r w:rsidRPr="00EE339E">
        <w:rPr>
          <w:rFonts w:asciiTheme="minorEastAsia" w:hAnsiTheme="minorEastAsia" w:hint="eastAsia"/>
        </w:rPr>
        <w:t xml:space="preserve">　　　　</w:t>
      </w:r>
      <w:r w:rsidR="00376B79" w:rsidRPr="00EE339E">
        <w:rPr>
          <w:rFonts w:ascii="Century" w:eastAsia="ＭＳ 明朝" w:hAnsi="Century" w:cs="Times New Roman" w:hint="eastAsia"/>
        </w:rPr>
        <w:t xml:space="preserve">　　　　　　　　　　　　　　　　　　　　　</w:t>
      </w:r>
      <w:r w:rsidRPr="00EE339E">
        <w:rPr>
          <w:rFonts w:ascii="Century" w:eastAsia="ＭＳ 明朝" w:hAnsi="Century" w:cs="Times New Roman" w:hint="eastAsia"/>
        </w:rPr>
        <w:t>所在地</w:t>
      </w:r>
    </w:p>
    <w:p w:rsidR="00A40DB7" w:rsidRPr="00EE339E" w:rsidRDefault="00A40DB7" w:rsidP="00A40DB7">
      <w:pPr>
        <w:wordWrap w:val="0"/>
        <w:rPr>
          <w:rFonts w:ascii="Century" w:eastAsia="ＭＳ 明朝" w:hAnsi="Century" w:cs="Times New Roman"/>
        </w:rPr>
      </w:pPr>
      <w:r w:rsidRPr="00EE339E">
        <w:rPr>
          <w:rFonts w:ascii="Century" w:eastAsia="ＭＳ 明朝" w:hAnsi="Century" w:cs="Times New Roman" w:hint="eastAsia"/>
        </w:rPr>
        <w:t xml:space="preserve">　　　　　　　　　　　　　　　　　　　　　　　　　法人名</w:t>
      </w:r>
    </w:p>
    <w:p w:rsidR="00A40DB7" w:rsidRPr="00EE339E" w:rsidRDefault="00A40DB7" w:rsidP="00A40DB7">
      <w:pPr>
        <w:wordWrap w:val="0"/>
        <w:rPr>
          <w:rFonts w:ascii="Century" w:eastAsia="ＭＳ 明朝" w:hAnsi="Century" w:cs="Times New Roman"/>
        </w:rPr>
      </w:pPr>
    </w:p>
    <w:p w:rsidR="00A40DB7" w:rsidRPr="00EE339E" w:rsidRDefault="00A40DB7" w:rsidP="00A40DB7">
      <w:pPr>
        <w:rPr>
          <w:rFonts w:asciiTheme="minorEastAsia" w:hAnsiTheme="minorEastAsia"/>
        </w:rPr>
      </w:pPr>
      <w:r w:rsidRPr="00EE339E">
        <w:rPr>
          <w:rFonts w:asciiTheme="minorEastAsia" w:hAnsiTheme="minorEastAsia" w:hint="eastAsia"/>
        </w:rPr>
        <w:t xml:space="preserve">　　　　　　　　　　　　　　　　　　　　　　　　　担当者氏名</w:t>
      </w:r>
    </w:p>
    <w:p w:rsidR="00A40DB7" w:rsidRPr="00EE339E" w:rsidRDefault="00A40DB7" w:rsidP="00A40DB7">
      <w:pPr>
        <w:rPr>
          <w:rFonts w:asciiTheme="minorEastAsia" w:hAnsiTheme="minorEastAsia"/>
        </w:rPr>
      </w:pPr>
      <w:r w:rsidRPr="00EE339E">
        <w:rPr>
          <w:rFonts w:asciiTheme="minorEastAsia" w:hAnsiTheme="minorEastAsia" w:hint="eastAsia"/>
        </w:rPr>
        <w:t xml:space="preserve">　　　　　　　　　　　　　　　　　　　　　　　　　電話番号</w:t>
      </w:r>
    </w:p>
    <w:p w:rsidR="00A40DB7" w:rsidRPr="00EE339E" w:rsidRDefault="00A40DB7" w:rsidP="00A40DB7">
      <w:pPr>
        <w:rPr>
          <w:rFonts w:asciiTheme="minorEastAsia" w:hAnsiTheme="minorEastAsia"/>
        </w:rPr>
      </w:pPr>
      <w:r w:rsidRPr="00EE339E">
        <w:rPr>
          <w:rFonts w:asciiTheme="minorEastAsia" w:hAnsiTheme="minorEastAsia" w:hint="eastAsia"/>
        </w:rPr>
        <w:t xml:space="preserve">　　　　　　　　　　　　　　　　　　　　　　　　　ＦＡＸ</w:t>
      </w:r>
    </w:p>
    <w:p w:rsidR="00A40DB7" w:rsidRPr="00EE339E" w:rsidRDefault="00A40DB7" w:rsidP="00A40DB7">
      <w:pPr>
        <w:rPr>
          <w:rFonts w:asciiTheme="minorEastAsia" w:hAnsiTheme="minorEastAsia"/>
        </w:rPr>
      </w:pPr>
      <w:r w:rsidRPr="00EE339E">
        <w:rPr>
          <w:rFonts w:asciiTheme="minorEastAsia" w:hAnsiTheme="minorEastAsia" w:hint="eastAsia"/>
        </w:rPr>
        <w:t xml:space="preserve">　　　　　　　　　　　　　　　　　　　　　　　　　電子メール</w:t>
      </w:r>
    </w:p>
    <w:p w:rsidR="00A40DB7" w:rsidRPr="00EE339E" w:rsidRDefault="00A40DB7" w:rsidP="00A40DB7">
      <w:pPr>
        <w:rPr>
          <w:rFonts w:asciiTheme="minorEastAsia" w:hAnsiTheme="minorEastAsia"/>
        </w:rPr>
      </w:pPr>
    </w:p>
    <w:p w:rsidR="00A40DB7" w:rsidRPr="00EE339E" w:rsidRDefault="00A40DB7" w:rsidP="00A40DB7">
      <w:pPr>
        <w:jc w:val="center"/>
        <w:rPr>
          <w:rFonts w:asciiTheme="minorEastAsia" w:hAnsiTheme="minorEastAsia"/>
        </w:rPr>
      </w:pPr>
      <w:r w:rsidRPr="00EE339E">
        <w:rPr>
          <w:rFonts w:asciiTheme="minorEastAsia" w:hAnsiTheme="minorEastAsia" w:hint="eastAsia"/>
        </w:rPr>
        <w:t>質　　問　　書</w:t>
      </w:r>
    </w:p>
    <w:p w:rsidR="00A40DB7" w:rsidRPr="00EE339E" w:rsidRDefault="00A40DB7" w:rsidP="00A40DB7">
      <w:pPr>
        <w:jc w:val="center"/>
        <w:rPr>
          <w:rFonts w:asciiTheme="majorEastAsia" w:eastAsiaTheme="majorEastAsia" w:hAnsiTheme="majorEastAsia"/>
        </w:rPr>
      </w:pPr>
    </w:p>
    <w:p w:rsidR="00A40DB7" w:rsidRPr="00EE339E" w:rsidRDefault="00A40DB7" w:rsidP="00A40DB7">
      <w:pPr>
        <w:ind w:firstLineChars="100" w:firstLine="210"/>
        <w:rPr>
          <w:rFonts w:asciiTheme="minorEastAsia" w:hAnsiTheme="minorEastAsia"/>
        </w:rPr>
      </w:pPr>
      <w:r w:rsidRPr="00EE339E">
        <w:rPr>
          <w:rFonts w:asciiTheme="minorEastAsia" w:hAnsiTheme="minorEastAsia" w:hint="eastAsia"/>
        </w:rPr>
        <w:t>仲よし教室・みのり教室運営業務委託公募型プロポーザル実施要領・仕様書について</w:t>
      </w:r>
      <w:r w:rsidR="000064AB" w:rsidRPr="00EE339E">
        <w:rPr>
          <w:rFonts w:asciiTheme="minorEastAsia" w:hAnsiTheme="minorEastAsia" w:hint="eastAsia"/>
        </w:rPr>
        <w:t>、</w:t>
      </w:r>
      <w:r w:rsidRPr="00EE339E">
        <w:rPr>
          <w:rFonts w:asciiTheme="minorEastAsia" w:hAnsiTheme="minorEastAsia" w:hint="eastAsia"/>
        </w:rPr>
        <w:t>質問事項がありますので提出します。</w:t>
      </w:r>
    </w:p>
    <w:p w:rsidR="00A40DB7" w:rsidRPr="00EE339E" w:rsidRDefault="00A40DB7" w:rsidP="00A40DB7">
      <w:pPr>
        <w:rPr>
          <w:rFonts w:asciiTheme="minorEastAsia" w:hAnsiTheme="minorEastAsia"/>
        </w:rPr>
      </w:pPr>
    </w:p>
    <w:tbl>
      <w:tblPr>
        <w:tblStyle w:val="2"/>
        <w:tblW w:w="0" w:type="auto"/>
        <w:tblLook w:val="04A0" w:firstRow="1" w:lastRow="0" w:firstColumn="1" w:lastColumn="0" w:noHBand="0" w:noVBand="1"/>
      </w:tblPr>
      <w:tblGrid>
        <w:gridCol w:w="1561"/>
        <w:gridCol w:w="7501"/>
      </w:tblGrid>
      <w:tr w:rsidR="00EE339E" w:rsidRPr="00EE339E" w:rsidTr="006323D3">
        <w:tc>
          <w:tcPr>
            <w:tcW w:w="1590" w:type="dxa"/>
            <w:vAlign w:val="center"/>
          </w:tcPr>
          <w:p w:rsidR="00A40DB7" w:rsidRPr="00EE339E" w:rsidRDefault="00A40DB7" w:rsidP="00A40DB7">
            <w:pPr>
              <w:jc w:val="center"/>
              <w:rPr>
                <w:rFonts w:asciiTheme="minorEastAsia" w:hAnsiTheme="minorEastAsia"/>
              </w:rPr>
            </w:pPr>
            <w:r w:rsidRPr="00EE339E">
              <w:rPr>
                <w:rFonts w:asciiTheme="minorEastAsia" w:hAnsiTheme="minorEastAsia" w:hint="eastAsia"/>
              </w:rPr>
              <w:t>質問項目</w:t>
            </w:r>
          </w:p>
        </w:tc>
        <w:tc>
          <w:tcPr>
            <w:tcW w:w="7678" w:type="dxa"/>
          </w:tcPr>
          <w:p w:rsidR="00A40DB7" w:rsidRPr="00EE339E" w:rsidRDefault="00A40DB7" w:rsidP="00A40DB7">
            <w:pPr>
              <w:rPr>
                <w:rFonts w:asciiTheme="minorEastAsia" w:hAnsiTheme="minorEastAsia"/>
              </w:rPr>
            </w:pPr>
            <w:r w:rsidRPr="00EE339E">
              <w:rPr>
                <w:rFonts w:asciiTheme="minorEastAsia" w:hAnsiTheme="minorEastAsia" w:hint="eastAsia"/>
              </w:rPr>
              <w:t>（公募型プロポーザル実施要</w:t>
            </w:r>
            <w:r w:rsidR="009A14A0" w:rsidRPr="00EE339E">
              <w:rPr>
                <w:rFonts w:asciiTheme="minorEastAsia" w:hAnsiTheme="minorEastAsia" w:hint="eastAsia"/>
              </w:rPr>
              <w:t>領</w:t>
            </w:r>
            <w:r w:rsidRPr="00EE339E">
              <w:rPr>
                <w:rFonts w:asciiTheme="minorEastAsia" w:hAnsiTheme="minorEastAsia" w:hint="eastAsia"/>
              </w:rPr>
              <w:t>・仕様書の別　　第　項　ページ等）</w:t>
            </w:r>
          </w:p>
          <w:p w:rsidR="00A40DB7" w:rsidRPr="00EE339E" w:rsidRDefault="00A40DB7" w:rsidP="00A40DB7">
            <w:pPr>
              <w:rPr>
                <w:rFonts w:asciiTheme="minorEastAsia" w:hAnsiTheme="minorEastAsia"/>
              </w:rPr>
            </w:pPr>
          </w:p>
          <w:p w:rsidR="00A40DB7" w:rsidRPr="00EE339E" w:rsidRDefault="00A40DB7" w:rsidP="00A40DB7">
            <w:pPr>
              <w:rPr>
                <w:rFonts w:asciiTheme="minorEastAsia" w:hAnsiTheme="minorEastAsia"/>
              </w:rPr>
            </w:pPr>
          </w:p>
        </w:tc>
      </w:tr>
      <w:tr w:rsidR="00EE339E" w:rsidRPr="00EE339E" w:rsidTr="009A14A0">
        <w:trPr>
          <w:trHeight w:val="2840"/>
        </w:trPr>
        <w:tc>
          <w:tcPr>
            <w:tcW w:w="1590" w:type="dxa"/>
            <w:vAlign w:val="center"/>
          </w:tcPr>
          <w:p w:rsidR="00A40DB7" w:rsidRPr="00EE339E" w:rsidRDefault="00A40DB7" w:rsidP="00A40DB7">
            <w:pPr>
              <w:jc w:val="center"/>
              <w:rPr>
                <w:rFonts w:asciiTheme="minorEastAsia" w:hAnsiTheme="minorEastAsia"/>
              </w:rPr>
            </w:pPr>
            <w:r w:rsidRPr="00EE339E">
              <w:rPr>
                <w:rFonts w:asciiTheme="minorEastAsia" w:hAnsiTheme="minorEastAsia" w:hint="eastAsia"/>
              </w:rPr>
              <w:t>内　　容</w:t>
            </w:r>
          </w:p>
        </w:tc>
        <w:tc>
          <w:tcPr>
            <w:tcW w:w="7678" w:type="dxa"/>
          </w:tcPr>
          <w:p w:rsidR="00A40DB7" w:rsidRPr="00EE339E" w:rsidRDefault="00A40DB7" w:rsidP="00A40DB7">
            <w:pPr>
              <w:rPr>
                <w:rFonts w:asciiTheme="minorEastAsia" w:hAnsiTheme="minorEastAsia"/>
              </w:rPr>
            </w:pPr>
          </w:p>
          <w:p w:rsidR="00A40DB7" w:rsidRPr="00EE339E" w:rsidRDefault="00A40DB7" w:rsidP="00A40DB7">
            <w:pPr>
              <w:rPr>
                <w:rFonts w:asciiTheme="minorEastAsia" w:hAnsiTheme="minorEastAsia"/>
              </w:rPr>
            </w:pPr>
          </w:p>
          <w:p w:rsidR="00A40DB7" w:rsidRPr="00EE339E" w:rsidRDefault="00A40DB7" w:rsidP="00A40DB7">
            <w:pPr>
              <w:rPr>
                <w:rFonts w:asciiTheme="minorEastAsia" w:hAnsiTheme="minorEastAsia"/>
              </w:rPr>
            </w:pPr>
          </w:p>
          <w:p w:rsidR="00A40DB7" w:rsidRPr="00EE339E" w:rsidRDefault="00A40DB7" w:rsidP="00A40DB7">
            <w:pPr>
              <w:rPr>
                <w:rFonts w:asciiTheme="minorEastAsia" w:hAnsiTheme="minorEastAsia"/>
              </w:rPr>
            </w:pPr>
          </w:p>
          <w:p w:rsidR="00A40DB7" w:rsidRPr="00EE339E" w:rsidRDefault="00A40DB7" w:rsidP="00A40DB7">
            <w:pPr>
              <w:rPr>
                <w:rFonts w:asciiTheme="minorEastAsia" w:hAnsiTheme="minorEastAsia"/>
              </w:rPr>
            </w:pPr>
          </w:p>
          <w:p w:rsidR="00A40DB7" w:rsidRPr="00EE339E" w:rsidRDefault="00A40DB7" w:rsidP="00A40DB7">
            <w:pPr>
              <w:rPr>
                <w:rFonts w:asciiTheme="minorEastAsia" w:hAnsiTheme="minorEastAsia"/>
              </w:rPr>
            </w:pPr>
          </w:p>
          <w:p w:rsidR="00A40DB7" w:rsidRPr="00EE339E" w:rsidRDefault="00A40DB7" w:rsidP="00A40DB7">
            <w:pPr>
              <w:rPr>
                <w:rFonts w:asciiTheme="minorEastAsia" w:hAnsiTheme="minorEastAsia"/>
              </w:rPr>
            </w:pPr>
          </w:p>
        </w:tc>
      </w:tr>
    </w:tbl>
    <w:p w:rsidR="00A40DB7" w:rsidRPr="00EE339E" w:rsidRDefault="00A40DB7" w:rsidP="00A40DB7">
      <w:pPr>
        <w:rPr>
          <w:rFonts w:asciiTheme="minorEastAsia" w:hAnsiTheme="minorEastAsia"/>
        </w:rPr>
      </w:pPr>
      <w:r w:rsidRPr="00EE339E">
        <w:rPr>
          <w:rFonts w:asciiTheme="minorEastAsia" w:hAnsiTheme="minorEastAsia" w:hint="eastAsia"/>
        </w:rPr>
        <w:t>（注意）質問事項は</w:t>
      </w:r>
      <w:r w:rsidR="000064AB" w:rsidRPr="00EE339E">
        <w:rPr>
          <w:rFonts w:asciiTheme="minorEastAsia" w:hAnsiTheme="minorEastAsia" w:hint="eastAsia"/>
        </w:rPr>
        <w:t>、</w:t>
      </w:r>
      <w:r w:rsidRPr="00EE339E">
        <w:rPr>
          <w:rFonts w:asciiTheme="minorEastAsia" w:hAnsiTheme="minorEastAsia" w:hint="eastAsia"/>
          <w:u w:val="wave"/>
        </w:rPr>
        <w:t>当様式１枚につき１問</w:t>
      </w:r>
      <w:r w:rsidRPr="00EE339E">
        <w:rPr>
          <w:rFonts w:asciiTheme="minorEastAsia" w:hAnsiTheme="minorEastAsia" w:hint="eastAsia"/>
        </w:rPr>
        <w:t>とし</w:t>
      </w:r>
      <w:r w:rsidR="000064AB" w:rsidRPr="00EE339E">
        <w:rPr>
          <w:rFonts w:asciiTheme="minorEastAsia" w:hAnsiTheme="minorEastAsia" w:hint="eastAsia"/>
        </w:rPr>
        <w:t>、</w:t>
      </w:r>
      <w:r w:rsidRPr="00EE339E">
        <w:rPr>
          <w:rFonts w:asciiTheme="minorEastAsia" w:hAnsiTheme="minorEastAsia" w:hint="eastAsia"/>
        </w:rPr>
        <w:t>簡潔に記載してください。</w:t>
      </w:r>
    </w:p>
    <w:p w:rsidR="00A40DB7" w:rsidRPr="00EE339E" w:rsidRDefault="00A40DB7" w:rsidP="00A40DB7">
      <w:pPr>
        <w:rPr>
          <w:rFonts w:asciiTheme="minorEastAsia" w:hAnsiTheme="minorEastAsia"/>
        </w:rPr>
      </w:pPr>
      <w:r w:rsidRPr="00EE339E">
        <w:rPr>
          <w:rFonts w:asciiTheme="minorEastAsia" w:hAnsiTheme="minorEastAsia" w:hint="eastAsia"/>
        </w:rPr>
        <w:t xml:space="preserve">　提出先　　坂出市教育委員会教育総務課</w:t>
      </w:r>
    </w:p>
    <w:p w:rsidR="00A40DB7" w:rsidRPr="00EE339E" w:rsidRDefault="00A40DB7" w:rsidP="00A40DB7">
      <w:pPr>
        <w:rPr>
          <w:rFonts w:asciiTheme="minorEastAsia" w:hAnsiTheme="minorEastAsia"/>
        </w:rPr>
      </w:pPr>
      <w:r w:rsidRPr="00EE339E">
        <w:rPr>
          <w:rFonts w:asciiTheme="minorEastAsia" w:hAnsiTheme="minorEastAsia" w:hint="eastAsia"/>
        </w:rPr>
        <w:t xml:space="preserve">　　　　　　Ｅ-mail 　kyouikusoumu@city.sakaide.lg.jp　</w:t>
      </w:r>
    </w:p>
    <w:p w:rsidR="009A14A0" w:rsidRPr="00EE339E" w:rsidRDefault="00376B79" w:rsidP="00376B79">
      <w:pPr>
        <w:ind w:leftChars="676" w:left="1701" w:hangingChars="134" w:hanging="281"/>
        <w:rPr>
          <w:rFonts w:asciiTheme="minorEastAsia" w:hAnsiTheme="minorEastAsia"/>
          <w:szCs w:val="21"/>
        </w:rPr>
      </w:pPr>
      <w:r w:rsidRPr="00EE339E">
        <w:rPr>
          <w:rFonts w:asciiTheme="minorEastAsia" w:hAnsiTheme="minorEastAsia" w:hint="eastAsia"/>
          <w:szCs w:val="21"/>
        </w:rPr>
        <w:t>※</w:t>
      </w:r>
      <w:r w:rsidR="009A14A0" w:rsidRPr="00EE339E">
        <w:rPr>
          <w:rFonts w:asciiTheme="minorEastAsia" w:hAnsiTheme="minorEastAsia" w:hint="eastAsia"/>
          <w:szCs w:val="21"/>
        </w:rPr>
        <w:t>メールの送付の際には</w:t>
      </w:r>
      <w:r w:rsidR="000064AB" w:rsidRPr="00EE339E">
        <w:rPr>
          <w:rFonts w:asciiTheme="minorEastAsia" w:hAnsiTheme="minorEastAsia" w:hint="eastAsia"/>
          <w:szCs w:val="21"/>
        </w:rPr>
        <w:t>、</w:t>
      </w:r>
      <w:r w:rsidR="009A14A0" w:rsidRPr="00EE339E">
        <w:rPr>
          <w:rFonts w:asciiTheme="minorEastAsia" w:hAnsiTheme="minorEastAsia" w:hint="eastAsia"/>
          <w:szCs w:val="21"/>
        </w:rPr>
        <w:t>ZIP形式等圧縮フォルダには格納せず</w:t>
      </w:r>
      <w:r w:rsidR="000064AB" w:rsidRPr="00EE339E">
        <w:rPr>
          <w:rFonts w:asciiTheme="minorEastAsia" w:hAnsiTheme="minorEastAsia" w:hint="eastAsia"/>
          <w:szCs w:val="21"/>
        </w:rPr>
        <w:t>、</w:t>
      </w:r>
      <w:r w:rsidR="009A14A0" w:rsidRPr="00EE339E">
        <w:rPr>
          <w:rFonts w:asciiTheme="minorEastAsia" w:hAnsiTheme="minorEastAsia" w:hint="eastAsia"/>
          <w:szCs w:val="21"/>
        </w:rPr>
        <w:t>ファイルをその</w:t>
      </w:r>
      <w:r w:rsidRPr="00EE339E">
        <w:rPr>
          <w:rFonts w:asciiTheme="minorEastAsia" w:hAnsiTheme="minorEastAsia" w:hint="eastAsia"/>
          <w:szCs w:val="21"/>
        </w:rPr>
        <w:t xml:space="preserve">　　</w:t>
      </w:r>
      <w:r w:rsidR="009A14A0" w:rsidRPr="00EE339E">
        <w:rPr>
          <w:rFonts w:asciiTheme="minorEastAsia" w:hAnsiTheme="minorEastAsia" w:hint="eastAsia"/>
          <w:szCs w:val="21"/>
        </w:rPr>
        <w:t>まま添付すること。</w:t>
      </w:r>
    </w:p>
    <w:p w:rsidR="00A40DB7" w:rsidRPr="00EE339E" w:rsidRDefault="00A40DB7" w:rsidP="009A14A0">
      <w:pPr>
        <w:ind w:firstLineChars="607" w:firstLine="1275"/>
        <w:rPr>
          <w:rFonts w:asciiTheme="minorEastAsia" w:hAnsiTheme="minorEastAsia"/>
        </w:rPr>
      </w:pPr>
      <w:r w:rsidRPr="00EE339E">
        <w:rPr>
          <w:rFonts w:asciiTheme="minorEastAsia" w:hAnsiTheme="minorEastAsia" w:hint="eastAsia"/>
        </w:rPr>
        <w:t xml:space="preserve">ＦＡＸ　</w:t>
      </w:r>
      <w:r w:rsidRPr="00EE339E">
        <w:rPr>
          <w:rFonts w:ascii="ＭＳ 明朝" w:eastAsia="ＭＳ 明朝" w:hAnsi="ＭＳ 明朝" w:hint="eastAsia"/>
        </w:rPr>
        <w:t xml:space="preserve">  ０８７７-４４-４５６６</w:t>
      </w:r>
    </w:p>
    <w:p w:rsidR="001E6956" w:rsidRPr="00EE339E" w:rsidRDefault="001E6956" w:rsidP="001E6956">
      <w:pPr>
        <w:rPr>
          <w:rFonts w:asciiTheme="minorEastAsia" w:hAnsiTheme="minorEastAsia"/>
        </w:rPr>
        <w:sectPr w:rsidR="001E6956" w:rsidRPr="00EE339E" w:rsidSect="009A14A0">
          <w:pgSz w:w="11906" w:h="16838" w:code="9"/>
          <w:pgMar w:top="568" w:right="1416" w:bottom="0" w:left="1418" w:header="851" w:footer="567" w:gutter="0"/>
          <w:pgNumType w:fmt="numberInDash"/>
          <w:cols w:space="425"/>
          <w:docGrid w:type="linesAndChars" w:linePitch="437"/>
        </w:sectPr>
      </w:pPr>
    </w:p>
    <w:p w:rsidR="00451D3B" w:rsidRPr="00EE339E" w:rsidRDefault="00451D3B">
      <w:pPr>
        <w:widowControl/>
        <w:jc w:val="left"/>
        <w:rPr>
          <w:rFonts w:asciiTheme="minorEastAsia" w:hAnsiTheme="minorEastAsia"/>
          <w:szCs w:val="21"/>
        </w:rPr>
      </w:pPr>
      <w:r w:rsidRPr="00EE339E">
        <w:rPr>
          <w:rFonts w:asciiTheme="minorEastAsia" w:hAnsiTheme="minorEastAsia"/>
          <w:szCs w:val="21"/>
        </w:rPr>
        <w:br w:type="page"/>
      </w:r>
    </w:p>
    <w:p w:rsidR="006323D3" w:rsidRPr="00EE339E" w:rsidRDefault="006323D3" w:rsidP="006323D3">
      <w:pPr>
        <w:rPr>
          <w:rFonts w:asciiTheme="minorEastAsia" w:hAnsiTheme="minorEastAsia"/>
        </w:rPr>
      </w:pPr>
      <w:r w:rsidRPr="00EE339E">
        <w:rPr>
          <w:rFonts w:asciiTheme="minorEastAsia" w:hAnsiTheme="minorEastAsia"/>
          <w:szCs w:val="21"/>
        </w:rPr>
        <w:lastRenderedPageBreak/>
        <w:t>（様式第</w:t>
      </w:r>
      <w:r w:rsidRPr="00EE339E">
        <w:rPr>
          <w:rFonts w:asciiTheme="minorEastAsia" w:hAnsiTheme="minorEastAsia" w:hint="eastAsia"/>
          <w:szCs w:val="21"/>
        </w:rPr>
        <w:t>５</w:t>
      </w:r>
      <w:r w:rsidRPr="00EE339E">
        <w:rPr>
          <w:rFonts w:asciiTheme="minorEastAsia" w:hAnsiTheme="minorEastAsia"/>
          <w:szCs w:val="21"/>
        </w:rPr>
        <w:t>号）</w:t>
      </w:r>
    </w:p>
    <w:p w:rsidR="006323D3" w:rsidRPr="00EE339E" w:rsidRDefault="006323D3" w:rsidP="006323D3">
      <w:pPr>
        <w:ind w:firstLine="210"/>
        <w:jc w:val="center"/>
        <w:rPr>
          <w:rFonts w:asciiTheme="minorEastAsia" w:hAnsiTheme="minorEastAsia"/>
          <w:sz w:val="24"/>
          <w:szCs w:val="24"/>
        </w:rPr>
      </w:pPr>
      <w:r w:rsidRPr="00EE339E">
        <w:rPr>
          <w:rFonts w:asciiTheme="minorEastAsia" w:hAnsiTheme="minorEastAsia" w:hint="eastAsia"/>
          <w:sz w:val="24"/>
          <w:szCs w:val="24"/>
        </w:rPr>
        <w:t>企画提案書</w:t>
      </w:r>
    </w:p>
    <w:p w:rsidR="006323D3" w:rsidRPr="00EE339E" w:rsidRDefault="006323D3" w:rsidP="006323D3">
      <w:pPr>
        <w:ind w:firstLine="210"/>
        <w:jc w:val="center"/>
        <w:rPr>
          <w:rFonts w:asciiTheme="minorEastAsia" w:hAnsiTheme="minorEastAsia"/>
          <w:szCs w:val="21"/>
        </w:rPr>
      </w:pPr>
    </w:p>
    <w:tbl>
      <w:tblPr>
        <w:tblW w:w="93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1"/>
      </w:tblGrid>
      <w:tr w:rsidR="00EE339E" w:rsidRPr="00EE339E" w:rsidTr="00431C0B">
        <w:trPr>
          <w:trHeight w:val="567"/>
          <w:jc w:val="center"/>
        </w:trPr>
        <w:tc>
          <w:tcPr>
            <w:tcW w:w="9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323D3" w:rsidRPr="00EE339E" w:rsidRDefault="006323D3" w:rsidP="006323D3">
            <w:pPr>
              <w:jc w:val="center"/>
              <w:rPr>
                <w:rFonts w:asciiTheme="minorEastAsia" w:hAnsiTheme="minorEastAsia"/>
                <w:szCs w:val="21"/>
              </w:rPr>
            </w:pPr>
            <w:r w:rsidRPr="00EE339E">
              <w:rPr>
                <w:rFonts w:asciiTheme="minorEastAsia" w:hAnsiTheme="minorEastAsia" w:hint="eastAsia"/>
                <w:szCs w:val="21"/>
              </w:rPr>
              <w:t>事　業　計　画　書</w:t>
            </w:r>
          </w:p>
        </w:tc>
      </w:tr>
      <w:tr w:rsidR="00EE339E" w:rsidRPr="00EE339E" w:rsidTr="00431C0B">
        <w:trPr>
          <w:trHeight w:val="567"/>
          <w:jc w:val="center"/>
        </w:trPr>
        <w:tc>
          <w:tcPr>
            <w:tcW w:w="9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323D3" w:rsidRPr="00EE339E" w:rsidRDefault="006323D3" w:rsidP="006323D3">
            <w:pPr>
              <w:jc w:val="left"/>
              <w:rPr>
                <w:rFonts w:asciiTheme="minorEastAsia" w:hAnsiTheme="minorEastAsia"/>
                <w:szCs w:val="21"/>
              </w:rPr>
            </w:pPr>
            <w:r w:rsidRPr="00EE339E">
              <w:rPr>
                <w:rFonts w:asciiTheme="minorEastAsia" w:hAnsiTheme="minorEastAsia"/>
                <w:szCs w:val="21"/>
              </w:rPr>
              <w:t xml:space="preserve">１　</w:t>
            </w:r>
            <w:r w:rsidR="00933789">
              <w:rPr>
                <w:rFonts w:asciiTheme="minorEastAsia" w:hAnsiTheme="minorEastAsia" w:hint="eastAsia"/>
                <w:szCs w:val="21"/>
              </w:rPr>
              <w:t>受託事業者としての</w:t>
            </w:r>
            <w:bookmarkStart w:id="0" w:name="_GoBack"/>
            <w:r w:rsidR="00933789" w:rsidRPr="00E6689E">
              <w:rPr>
                <w:rFonts w:asciiTheme="minorEastAsia" w:hAnsiTheme="minorEastAsia" w:hint="eastAsia"/>
                <w:szCs w:val="21"/>
              </w:rPr>
              <w:t>適性</w:t>
            </w:r>
            <w:r w:rsidRPr="00E6689E">
              <w:rPr>
                <w:rFonts w:asciiTheme="minorEastAsia" w:hAnsiTheme="minorEastAsia"/>
                <w:szCs w:val="21"/>
              </w:rPr>
              <w:t xml:space="preserve">　</w:t>
            </w:r>
            <w:bookmarkEnd w:id="0"/>
            <w:r w:rsidRPr="00EE339E">
              <w:rPr>
                <w:rFonts w:asciiTheme="minorEastAsia" w:hAnsiTheme="minorEastAsia" w:hint="eastAsia"/>
                <w:szCs w:val="21"/>
              </w:rPr>
              <w:t xml:space="preserve">　　</w:t>
            </w:r>
          </w:p>
        </w:tc>
      </w:tr>
      <w:tr w:rsidR="00EE339E" w:rsidRPr="00EE339E" w:rsidTr="003828D4">
        <w:trPr>
          <w:trHeight w:val="2552"/>
          <w:jc w:val="center"/>
        </w:trPr>
        <w:tc>
          <w:tcPr>
            <w:tcW w:w="9351" w:type="dxa"/>
            <w:tcBorders>
              <w:top w:val="single" w:sz="4" w:space="0" w:color="00000A"/>
              <w:left w:val="single" w:sz="4" w:space="0" w:color="00000A"/>
              <w:bottom w:val="dotted" w:sz="4" w:space="0" w:color="00000A"/>
              <w:right w:val="single" w:sz="4" w:space="0" w:color="00000A"/>
            </w:tcBorders>
            <w:shd w:val="clear" w:color="auto" w:fill="auto"/>
            <w:tcMar>
              <w:left w:w="108" w:type="dxa"/>
            </w:tcMar>
          </w:tcPr>
          <w:p w:rsidR="000F4589" w:rsidRPr="00EE339E" w:rsidRDefault="006323D3" w:rsidP="00F97E5A">
            <w:pPr>
              <w:pStyle w:val="ae"/>
              <w:numPr>
                <w:ilvl w:val="0"/>
                <w:numId w:val="46"/>
              </w:numPr>
              <w:ind w:leftChars="0"/>
              <w:jc w:val="left"/>
              <w:rPr>
                <w:rFonts w:asciiTheme="minorEastAsia" w:hAnsiTheme="minorEastAsia"/>
                <w:szCs w:val="21"/>
              </w:rPr>
            </w:pPr>
            <w:r w:rsidRPr="00EE339E">
              <w:rPr>
                <w:rFonts w:asciiTheme="minorEastAsia" w:hAnsiTheme="minorEastAsia" w:hint="eastAsia"/>
                <w:szCs w:val="21"/>
              </w:rPr>
              <w:t>放課後児童健全育成事業を運営するに当たっての基本理念</w:t>
            </w:r>
          </w:p>
          <w:p w:rsidR="000F4589" w:rsidRPr="00EE339E" w:rsidRDefault="000F4589" w:rsidP="000F4589">
            <w:pPr>
              <w:pStyle w:val="ae"/>
              <w:ind w:leftChars="0" w:left="720"/>
              <w:jc w:val="left"/>
              <w:rPr>
                <w:rFonts w:asciiTheme="minorEastAsia" w:hAnsiTheme="minorEastAsia"/>
                <w:szCs w:val="21"/>
              </w:rPr>
            </w:pPr>
          </w:p>
          <w:p w:rsidR="000F4589" w:rsidRPr="00EE339E" w:rsidRDefault="000F4589" w:rsidP="000F4589">
            <w:pPr>
              <w:pStyle w:val="ae"/>
              <w:ind w:leftChars="0" w:left="720"/>
              <w:jc w:val="left"/>
              <w:rPr>
                <w:rFonts w:asciiTheme="minorEastAsia" w:hAnsiTheme="minorEastAsia"/>
                <w:szCs w:val="21"/>
              </w:rPr>
            </w:pPr>
          </w:p>
        </w:tc>
      </w:tr>
      <w:tr w:rsidR="00EE339E" w:rsidRPr="00EE339E" w:rsidTr="003828D4">
        <w:trPr>
          <w:trHeight w:val="2552"/>
          <w:jc w:val="center"/>
        </w:trPr>
        <w:tc>
          <w:tcPr>
            <w:tcW w:w="9351" w:type="dxa"/>
            <w:tcBorders>
              <w:top w:val="dotted" w:sz="4" w:space="0" w:color="00000A"/>
              <w:left w:val="single" w:sz="4" w:space="0" w:color="00000A"/>
              <w:bottom w:val="single" w:sz="4" w:space="0" w:color="00000A"/>
              <w:right w:val="single" w:sz="4" w:space="0" w:color="00000A"/>
            </w:tcBorders>
            <w:shd w:val="clear" w:color="auto" w:fill="auto"/>
            <w:tcMar>
              <w:left w:w="108" w:type="dxa"/>
            </w:tcMar>
          </w:tcPr>
          <w:p w:rsidR="000F4589" w:rsidRPr="00EE339E" w:rsidRDefault="000F4589" w:rsidP="000F4589">
            <w:pPr>
              <w:jc w:val="left"/>
              <w:rPr>
                <w:rFonts w:asciiTheme="minorEastAsia" w:hAnsiTheme="minorEastAsia"/>
                <w:szCs w:val="21"/>
              </w:rPr>
            </w:pPr>
            <w:r w:rsidRPr="00EE339E">
              <w:rPr>
                <w:rFonts w:asciiTheme="minorEastAsia" w:hAnsiTheme="minorEastAsia"/>
                <w:szCs w:val="21"/>
              </w:rPr>
              <w:t>（</w:t>
            </w:r>
            <w:r w:rsidRPr="00EE339E">
              <w:rPr>
                <w:rFonts w:asciiTheme="minorEastAsia" w:hAnsiTheme="minorEastAsia" w:hint="eastAsia"/>
                <w:szCs w:val="21"/>
              </w:rPr>
              <w:t>２</w:t>
            </w:r>
            <w:r w:rsidRPr="00EE339E">
              <w:rPr>
                <w:rFonts w:asciiTheme="minorEastAsia" w:hAnsiTheme="minorEastAsia"/>
                <w:szCs w:val="21"/>
              </w:rPr>
              <w:t>）</w:t>
            </w:r>
            <w:r w:rsidRPr="00EE339E">
              <w:rPr>
                <w:rFonts w:asciiTheme="minorEastAsia" w:hAnsiTheme="minorEastAsia" w:hint="eastAsia"/>
                <w:szCs w:val="21"/>
              </w:rPr>
              <w:t>同種事業・類似事業の実績</w:t>
            </w:r>
          </w:p>
          <w:p w:rsidR="006323D3" w:rsidRPr="00EE339E" w:rsidRDefault="006323D3" w:rsidP="006323D3">
            <w:pPr>
              <w:jc w:val="left"/>
              <w:rPr>
                <w:rFonts w:asciiTheme="minorEastAsia" w:hAnsiTheme="minorEastAsia"/>
                <w:szCs w:val="21"/>
              </w:rPr>
            </w:pPr>
          </w:p>
          <w:p w:rsidR="000F4589" w:rsidRPr="00EE339E" w:rsidRDefault="000F4589" w:rsidP="006323D3">
            <w:pPr>
              <w:jc w:val="left"/>
              <w:rPr>
                <w:rFonts w:asciiTheme="minorEastAsia" w:hAnsiTheme="minorEastAsia"/>
                <w:szCs w:val="21"/>
              </w:rPr>
            </w:pPr>
          </w:p>
          <w:p w:rsidR="000F4589" w:rsidRPr="00EE339E" w:rsidRDefault="000F4589" w:rsidP="006323D3">
            <w:pPr>
              <w:jc w:val="left"/>
              <w:rPr>
                <w:rFonts w:asciiTheme="minorEastAsia" w:hAnsiTheme="minorEastAsia"/>
                <w:szCs w:val="21"/>
              </w:rPr>
            </w:pPr>
          </w:p>
        </w:tc>
      </w:tr>
    </w:tbl>
    <w:p w:rsidR="001E6956" w:rsidRPr="00EE339E" w:rsidRDefault="001E6956" w:rsidP="001E6956">
      <w:pPr>
        <w:rPr>
          <w:rFonts w:asciiTheme="minorEastAsia" w:hAnsiTheme="minorEastAsia"/>
        </w:rPr>
      </w:pPr>
      <w:r w:rsidRPr="00EE339E">
        <w:rPr>
          <w:rFonts w:asciiTheme="minorEastAsia" w:hAnsiTheme="minorEastAsia"/>
        </w:rPr>
        <w:br w:type="page"/>
      </w:r>
    </w:p>
    <w:tbl>
      <w:tblPr>
        <w:tblW w:w="9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206"/>
      </w:tblGrid>
      <w:tr w:rsidR="00EE339E" w:rsidRPr="00EE339E" w:rsidTr="004606B1">
        <w:trPr>
          <w:trHeight w:val="558"/>
          <w:jc w:val="center"/>
        </w:trPr>
        <w:tc>
          <w:tcPr>
            <w:tcW w:w="92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lastRenderedPageBreak/>
              <w:t xml:space="preserve">２　</w:t>
            </w:r>
            <w:r w:rsidRPr="00EE339E">
              <w:rPr>
                <w:rFonts w:asciiTheme="minorEastAsia" w:hAnsiTheme="minorEastAsia" w:hint="eastAsia"/>
                <w:szCs w:val="21"/>
              </w:rPr>
              <w:t xml:space="preserve">事業内容　</w:t>
            </w:r>
            <w:r w:rsidRPr="00EE339E">
              <w:rPr>
                <w:rFonts w:asciiTheme="minorEastAsia" w:hAnsiTheme="minorEastAsia"/>
                <w:szCs w:val="21"/>
              </w:rPr>
              <w:t xml:space="preserve">　</w:t>
            </w:r>
          </w:p>
        </w:tc>
      </w:tr>
      <w:tr w:rsidR="00EE339E" w:rsidRPr="00EE339E" w:rsidTr="00133447">
        <w:trPr>
          <w:trHeight w:val="2552"/>
          <w:jc w:val="center"/>
        </w:trPr>
        <w:tc>
          <w:tcPr>
            <w:tcW w:w="9206" w:type="dxa"/>
            <w:tcBorders>
              <w:top w:val="single" w:sz="4" w:space="0" w:color="00000A"/>
              <w:left w:val="single" w:sz="4" w:space="0" w:color="00000A"/>
              <w:bottom w:val="dotted" w:sz="4" w:space="0" w:color="00000A"/>
              <w:right w:val="single" w:sz="4" w:space="0" w:color="00000A"/>
            </w:tcBorders>
            <w:shd w:val="clear" w:color="auto" w:fill="auto"/>
            <w:tcMar>
              <w:left w:w="108" w:type="dxa"/>
            </w:tcMar>
          </w:tcPr>
          <w:p w:rsidR="005F43DF" w:rsidRPr="00EE339E" w:rsidRDefault="001E6956" w:rsidP="005F43DF">
            <w:pPr>
              <w:jc w:val="left"/>
              <w:rPr>
                <w:rFonts w:asciiTheme="minorEastAsia" w:hAnsiTheme="minorEastAsia"/>
                <w:szCs w:val="21"/>
              </w:rPr>
            </w:pPr>
            <w:r w:rsidRPr="00EE339E">
              <w:rPr>
                <w:rFonts w:asciiTheme="minorEastAsia" w:hAnsiTheme="minorEastAsia"/>
                <w:szCs w:val="21"/>
              </w:rPr>
              <w:t>（１</w:t>
            </w:r>
            <w:r w:rsidRPr="00EE339E">
              <w:rPr>
                <w:rFonts w:asciiTheme="minorEastAsia" w:hAnsiTheme="minorEastAsia" w:hint="eastAsia"/>
                <w:szCs w:val="21"/>
              </w:rPr>
              <w:t>）</w:t>
            </w:r>
            <w:r w:rsidR="005F43DF" w:rsidRPr="00EE339E">
              <w:rPr>
                <w:rFonts w:asciiTheme="minorEastAsia" w:hAnsiTheme="minorEastAsia" w:hint="eastAsia"/>
                <w:szCs w:val="21"/>
              </w:rPr>
              <w:t>日常活動</w:t>
            </w:r>
            <w:r w:rsidR="00C57B97" w:rsidRPr="00EE339E">
              <w:rPr>
                <w:rFonts w:asciiTheme="minorEastAsia" w:hAnsiTheme="minorEastAsia" w:hint="eastAsia"/>
                <w:szCs w:val="21"/>
              </w:rPr>
              <w:t>および</w:t>
            </w:r>
            <w:r w:rsidR="005F43DF" w:rsidRPr="00EE339E">
              <w:rPr>
                <w:rFonts w:asciiTheme="minorEastAsia" w:hAnsiTheme="minorEastAsia" w:hint="eastAsia"/>
                <w:szCs w:val="21"/>
              </w:rPr>
              <w:t>季節行事</w:t>
            </w: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tc>
      </w:tr>
      <w:tr w:rsidR="00EE339E" w:rsidRPr="00EE339E" w:rsidTr="00133447">
        <w:trPr>
          <w:trHeight w:val="2552"/>
          <w:jc w:val="center"/>
        </w:trPr>
        <w:tc>
          <w:tcPr>
            <w:tcW w:w="9206" w:type="dxa"/>
            <w:tcBorders>
              <w:top w:val="dotted" w:sz="4" w:space="0" w:color="00000A"/>
              <w:left w:val="single" w:sz="4" w:space="0" w:color="00000A"/>
              <w:bottom w:val="dotted" w:sz="4" w:space="0" w:color="00000A"/>
              <w:right w:val="single" w:sz="4" w:space="0" w:color="00000A"/>
            </w:tcBorders>
            <w:shd w:val="clear" w:color="auto" w:fill="auto"/>
            <w:tcMar>
              <w:left w:w="108" w:type="dxa"/>
            </w:tcMar>
          </w:tcPr>
          <w:p w:rsidR="00133447" w:rsidRPr="00EE339E" w:rsidRDefault="001E6956" w:rsidP="00133447">
            <w:pPr>
              <w:jc w:val="left"/>
              <w:rPr>
                <w:rFonts w:asciiTheme="minorEastAsia" w:hAnsiTheme="minorEastAsia"/>
                <w:szCs w:val="21"/>
              </w:rPr>
            </w:pPr>
            <w:r w:rsidRPr="00EE339E">
              <w:rPr>
                <w:rFonts w:asciiTheme="minorEastAsia" w:hAnsiTheme="minorEastAsia"/>
                <w:szCs w:val="21"/>
              </w:rPr>
              <w:t>（２）</w:t>
            </w:r>
            <w:r w:rsidR="005F43DF" w:rsidRPr="00EE339E">
              <w:rPr>
                <w:rFonts w:asciiTheme="minorEastAsia" w:hAnsiTheme="minorEastAsia" w:hint="eastAsia"/>
                <w:szCs w:val="21"/>
              </w:rPr>
              <w:t>児童の情緒安定</w:t>
            </w: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tc>
      </w:tr>
      <w:tr w:rsidR="00EE339E" w:rsidRPr="00EE339E" w:rsidTr="00133447">
        <w:trPr>
          <w:trHeight w:val="2552"/>
          <w:jc w:val="center"/>
        </w:trPr>
        <w:tc>
          <w:tcPr>
            <w:tcW w:w="9206" w:type="dxa"/>
            <w:tcBorders>
              <w:top w:val="dotted" w:sz="4" w:space="0" w:color="00000A"/>
              <w:left w:val="single" w:sz="4" w:space="0" w:color="00000A"/>
              <w:bottom w:val="dotted" w:sz="4" w:space="0" w:color="00000A"/>
              <w:right w:val="single" w:sz="4" w:space="0" w:color="00000A"/>
            </w:tcBorders>
            <w:shd w:val="clear" w:color="auto" w:fill="auto"/>
            <w:tcMar>
              <w:left w:w="108" w:type="dxa"/>
            </w:tcMa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t>（３）</w:t>
            </w:r>
            <w:r w:rsidR="00133447" w:rsidRPr="00EE339E">
              <w:rPr>
                <w:rFonts w:asciiTheme="minorEastAsia" w:hAnsiTheme="minorEastAsia" w:hint="eastAsia"/>
                <w:szCs w:val="21"/>
              </w:rPr>
              <w:t>障がい</w:t>
            </w:r>
            <w:r w:rsidR="00F759A9" w:rsidRPr="00EE339E">
              <w:rPr>
                <w:rFonts w:asciiTheme="minorEastAsia" w:hAnsiTheme="minorEastAsia" w:hint="eastAsia"/>
                <w:szCs w:val="21"/>
              </w:rPr>
              <w:t>のある児童</w:t>
            </w:r>
            <w:r w:rsidR="00133447" w:rsidRPr="00EE339E">
              <w:rPr>
                <w:rFonts w:asciiTheme="minorEastAsia" w:hAnsiTheme="minorEastAsia" w:hint="eastAsia"/>
                <w:szCs w:val="21"/>
              </w:rPr>
              <w:t>の受け入れ体制</w:t>
            </w: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tc>
      </w:tr>
      <w:tr w:rsidR="00EE339E" w:rsidRPr="00EE339E" w:rsidTr="00133447">
        <w:trPr>
          <w:trHeight w:val="2552"/>
          <w:jc w:val="center"/>
        </w:trPr>
        <w:tc>
          <w:tcPr>
            <w:tcW w:w="9206" w:type="dxa"/>
            <w:tcBorders>
              <w:top w:val="dotted" w:sz="4" w:space="0" w:color="00000A"/>
              <w:left w:val="single" w:sz="4" w:space="0" w:color="00000A"/>
              <w:bottom w:val="dotted" w:sz="4" w:space="0" w:color="00000A"/>
              <w:right w:val="single" w:sz="4" w:space="0" w:color="00000A"/>
            </w:tcBorders>
            <w:shd w:val="clear" w:color="auto" w:fill="auto"/>
            <w:tcMar>
              <w:left w:w="108" w:type="dxa"/>
            </w:tcMa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t>（４）</w:t>
            </w:r>
            <w:r w:rsidR="00133447" w:rsidRPr="00EE339E">
              <w:rPr>
                <w:rFonts w:asciiTheme="minorEastAsia" w:hAnsiTheme="minorEastAsia" w:hint="eastAsia"/>
                <w:szCs w:val="21"/>
              </w:rPr>
              <w:t>学校・地域・行政機関等との協力・連携</w:t>
            </w: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tc>
      </w:tr>
      <w:tr w:rsidR="00EE339E" w:rsidRPr="00EE339E" w:rsidTr="00431C0B">
        <w:trPr>
          <w:trHeight w:val="567"/>
          <w:jc w:val="center"/>
        </w:trPr>
        <w:tc>
          <w:tcPr>
            <w:tcW w:w="9206" w:type="dxa"/>
            <w:tcBorders>
              <w:top w:val="dotted" w:sz="4" w:space="0" w:color="00000A"/>
              <w:left w:val="single" w:sz="4" w:space="0" w:color="00000A"/>
              <w:bottom w:val="dotted" w:sz="4" w:space="0" w:color="00000A"/>
              <w:right w:val="single" w:sz="4" w:space="0" w:color="00000A"/>
            </w:tcBorders>
            <w:shd w:val="clear" w:color="auto" w:fill="auto"/>
            <w:tcMar>
              <w:left w:w="108" w:type="dxa"/>
            </w:tcMar>
            <w:vAlign w:val="center"/>
          </w:tcPr>
          <w:p w:rsidR="00431C0B" w:rsidRPr="00EE339E" w:rsidRDefault="00431C0B" w:rsidP="001E6956">
            <w:pPr>
              <w:jc w:val="left"/>
              <w:rPr>
                <w:rFonts w:asciiTheme="minorEastAsia" w:hAnsiTheme="minorEastAsia"/>
                <w:szCs w:val="21"/>
              </w:rPr>
            </w:pPr>
            <w:r w:rsidRPr="00EE339E">
              <w:rPr>
                <w:rFonts w:asciiTheme="minorEastAsia" w:hAnsiTheme="minorEastAsia"/>
                <w:szCs w:val="21"/>
              </w:rPr>
              <w:lastRenderedPageBreak/>
              <w:t xml:space="preserve">２　</w:t>
            </w:r>
            <w:r w:rsidRPr="00EE339E">
              <w:rPr>
                <w:rFonts w:asciiTheme="minorEastAsia" w:hAnsiTheme="minorEastAsia" w:hint="eastAsia"/>
                <w:szCs w:val="21"/>
              </w:rPr>
              <w:t xml:space="preserve">事業内容　</w:t>
            </w:r>
            <w:r w:rsidRPr="00EE339E">
              <w:rPr>
                <w:rFonts w:asciiTheme="minorEastAsia" w:hAnsiTheme="minorEastAsia"/>
                <w:szCs w:val="21"/>
              </w:rPr>
              <w:t xml:space="preserve">　</w:t>
            </w:r>
          </w:p>
        </w:tc>
      </w:tr>
      <w:tr w:rsidR="00EE339E" w:rsidRPr="00EE339E" w:rsidTr="00133447">
        <w:trPr>
          <w:trHeight w:val="2552"/>
          <w:jc w:val="center"/>
        </w:trPr>
        <w:tc>
          <w:tcPr>
            <w:tcW w:w="9206" w:type="dxa"/>
            <w:tcBorders>
              <w:top w:val="dotted" w:sz="4" w:space="0" w:color="00000A"/>
              <w:left w:val="single" w:sz="4" w:space="0" w:color="00000A"/>
              <w:bottom w:val="dotted" w:sz="4" w:space="0" w:color="00000A"/>
              <w:right w:val="single" w:sz="4" w:space="0" w:color="00000A"/>
            </w:tcBorders>
            <w:shd w:val="clear" w:color="auto" w:fill="auto"/>
            <w:tcMar>
              <w:left w:w="108" w:type="dxa"/>
            </w:tcMar>
          </w:tcPr>
          <w:p w:rsidR="00431C0B" w:rsidRPr="00EE339E" w:rsidRDefault="00431C0B" w:rsidP="00431C0B">
            <w:pPr>
              <w:tabs>
                <w:tab w:val="left" w:pos="190"/>
              </w:tabs>
              <w:jc w:val="left"/>
              <w:rPr>
                <w:rFonts w:asciiTheme="minorEastAsia" w:hAnsiTheme="minorEastAsia"/>
                <w:szCs w:val="21"/>
              </w:rPr>
            </w:pPr>
            <w:r w:rsidRPr="00EE339E">
              <w:rPr>
                <w:rFonts w:asciiTheme="minorEastAsia" w:hAnsiTheme="minorEastAsia" w:hint="eastAsia"/>
                <w:szCs w:val="21"/>
              </w:rPr>
              <w:t>（５）保護者との関わり</w:t>
            </w:r>
          </w:p>
          <w:p w:rsidR="00431C0B" w:rsidRPr="00EE339E" w:rsidRDefault="00431C0B" w:rsidP="001E6956">
            <w:pPr>
              <w:jc w:val="left"/>
              <w:rPr>
                <w:rFonts w:asciiTheme="minorEastAsia" w:hAnsiTheme="minorEastAsia"/>
                <w:szCs w:val="21"/>
              </w:rPr>
            </w:pPr>
          </w:p>
        </w:tc>
      </w:tr>
      <w:tr w:rsidR="00EE339E" w:rsidRPr="00EE339E" w:rsidTr="00133447">
        <w:trPr>
          <w:trHeight w:val="2552"/>
          <w:jc w:val="center"/>
        </w:trPr>
        <w:tc>
          <w:tcPr>
            <w:tcW w:w="9206" w:type="dxa"/>
            <w:tcBorders>
              <w:top w:val="dotted"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rFonts w:asciiTheme="minorEastAsia" w:hAnsiTheme="minorEastAsia"/>
                <w:szCs w:val="21"/>
              </w:rPr>
            </w:pPr>
            <w:r w:rsidRPr="00EE339E">
              <w:rPr>
                <w:rFonts w:asciiTheme="minorEastAsia" w:hAnsiTheme="minorEastAsia" w:hint="eastAsia"/>
                <w:szCs w:val="21"/>
              </w:rPr>
              <w:t>（</w:t>
            </w:r>
            <w:r w:rsidR="00431C0B" w:rsidRPr="00EE339E">
              <w:rPr>
                <w:rFonts w:asciiTheme="minorEastAsia" w:hAnsiTheme="minorEastAsia" w:hint="eastAsia"/>
                <w:szCs w:val="21"/>
              </w:rPr>
              <w:t>６</w:t>
            </w:r>
            <w:r w:rsidRPr="00EE339E">
              <w:rPr>
                <w:rFonts w:asciiTheme="minorEastAsia" w:hAnsiTheme="minorEastAsia" w:hint="eastAsia"/>
                <w:szCs w:val="21"/>
              </w:rPr>
              <w:t>）</w:t>
            </w:r>
            <w:r w:rsidR="00133447" w:rsidRPr="00EE339E">
              <w:rPr>
                <w:rFonts w:asciiTheme="minorEastAsia" w:hAnsiTheme="minorEastAsia" w:hint="eastAsia"/>
                <w:szCs w:val="21"/>
              </w:rPr>
              <w:t>利用者意見の反映</w:t>
            </w: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tc>
      </w:tr>
    </w:tbl>
    <w:p w:rsidR="001E6956" w:rsidRPr="00EE339E" w:rsidRDefault="001E6956" w:rsidP="001E6956">
      <w:pPr>
        <w:rPr>
          <w:rFonts w:asciiTheme="minorEastAsia" w:hAnsiTheme="minorEastAsia"/>
        </w:rPr>
      </w:pPr>
      <w:r w:rsidRPr="00EE339E">
        <w:rPr>
          <w:rFonts w:asciiTheme="minorEastAsia" w:hAnsiTheme="minorEastAsia"/>
        </w:rPr>
        <w:br w:type="page"/>
      </w:r>
    </w:p>
    <w:tbl>
      <w:tblPr>
        <w:tblW w:w="9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206"/>
      </w:tblGrid>
      <w:tr w:rsidR="00EE339E" w:rsidRPr="00EE339E" w:rsidTr="004606B1">
        <w:trPr>
          <w:trHeight w:val="567"/>
          <w:jc w:val="center"/>
        </w:trPr>
        <w:tc>
          <w:tcPr>
            <w:tcW w:w="92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lastRenderedPageBreak/>
              <w:t xml:space="preserve">３　</w:t>
            </w:r>
            <w:r w:rsidRPr="00EE339E">
              <w:rPr>
                <w:rFonts w:asciiTheme="minorEastAsia" w:hAnsiTheme="minorEastAsia" w:hint="eastAsia"/>
                <w:szCs w:val="21"/>
              </w:rPr>
              <w:t>管理運営</w:t>
            </w:r>
            <w:r w:rsidRPr="00EE339E">
              <w:rPr>
                <w:rFonts w:asciiTheme="minorEastAsia" w:hAnsiTheme="minorEastAsia"/>
                <w:szCs w:val="21"/>
              </w:rPr>
              <w:t xml:space="preserve">　</w:t>
            </w:r>
          </w:p>
        </w:tc>
      </w:tr>
      <w:tr w:rsidR="00EE339E" w:rsidRPr="00EE339E" w:rsidTr="00133447">
        <w:trPr>
          <w:trHeight w:val="2552"/>
          <w:jc w:val="center"/>
        </w:trPr>
        <w:tc>
          <w:tcPr>
            <w:tcW w:w="9206" w:type="dxa"/>
            <w:tcBorders>
              <w:top w:val="single" w:sz="4" w:space="0" w:color="00000A"/>
              <w:left w:val="single" w:sz="4" w:space="0" w:color="00000A"/>
              <w:bottom w:val="dotted" w:sz="4" w:space="0" w:color="00000A"/>
              <w:right w:val="single" w:sz="4" w:space="0" w:color="00000A"/>
            </w:tcBorders>
            <w:shd w:val="clear" w:color="auto" w:fill="auto"/>
            <w:tcMar>
              <w:left w:w="108" w:type="dxa"/>
            </w:tcMa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t>（１）</w:t>
            </w:r>
            <w:r w:rsidRPr="00EE339E">
              <w:rPr>
                <w:rFonts w:asciiTheme="minorEastAsia" w:hAnsiTheme="minorEastAsia" w:hint="eastAsia"/>
                <w:szCs w:val="21"/>
              </w:rPr>
              <w:t>職員の処遇</w:t>
            </w:r>
            <w:r w:rsidR="00C57B97" w:rsidRPr="00EE339E">
              <w:rPr>
                <w:rFonts w:asciiTheme="minorEastAsia" w:hAnsiTheme="minorEastAsia" w:hint="eastAsia"/>
                <w:szCs w:val="21"/>
              </w:rPr>
              <w:t>および</w:t>
            </w:r>
            <w:r w:rsidRPr="00EE339E">
              <w:rPr>
                <w:rFonts w:asciiTheme="minorEastAsia" w:hAnsiTheme="minorEastAsia" w:hint="eastAsia"/>
                <w:szCs w:val="21"/>
              </w:rPr>
              <w:t>人材確保</w:t>
            </w:r>
          </w:p>
        </w:tc>
      </w:tr>
      <w:tr w:rsidR="00EE339E" w:rsidRPr="00EE339E" w:rsidTr="00133447">
        <w:trPr>
          <w:trHeight w:val="2552"/>
          <w:jc w:val="center"/>
        </w:trPr>
        <w:tc>
          <w:tcPr>
            <w:tcW w:w="9206" w:type="dxa"/>
            <w:tcBorders>
              <w:top w:val="dotted" w:sz="4" w:space="0" w:color="00000A"/>
              <w:left w:val="single" w:sz="4" w:space="0" w:color="00000A"/>
              <w:bottom w:val="dotted" w:sz="4" w:space="0" w:color="00000A"/>
              <w:right w:val="single" w:sz="4" w:space="0" w:color="00000A"/>
            </w:tcBorders>
            <w:shd w:val="clear" w:color="auto" w:fill="auto"/>
            <w:tcMar>
              <w:left w:w="108" w:type="dxa"/>
            </w:tcMa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t>（２）</w:t>
            </w:r>
            <w:r w:rsidR="00133447" w:rsidRPr="00EE339E">
              <w:rPr>
                <w:rFonts w:asciiTheme="minorEastAsia" w:hAnsiTheme="minorEastAsia" w:hint="eastAsia"/>
                <w:szCs w:val="21"/>
              </w:rPr>
              <w:t>支援員等</w:t>
            </w:r>
            <w:r w:rsidRPr="00EE339E">
              <w:rPr>
                <w:rFonts w:asciiTheme="minorEastAsia" w:hAnsiTheme="minorEastAsia" w:hint="eastAsia"/>
                <w:szCs w:val="21"/>
              </w:rPr>
              <w:t>の配置</w:t>
            </w:r>
            <w:r w:rsidR="00C57B97" w:rsidRPr="00EE339E">
              <w:rPr>
                <w:rFonts w:asciiTheme="minorEastAsia" w:hAnsiTheme="minorEastAsia" w:hint="eastAsia"/>
                <w:szCs w:val="21"/>
              </w:rPr>
              <w:t>および</w:t>
            </w:r>
            <w:r w:rsidRPr="00EE339E">
              <w:rPr>
                <w:rFonts w:asciiTheme="minorEastAsia" w:hAnsiTheme="minorEastAsia" w:hint="eastAsia"/>
                <w:szCs w:val="21"/>
              </w:rPr>
              <w:t>勤務体制</w:t>
            </w: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tc>
      </w:tr>
      <w:tr w:rsidR="00EE339E" w:rsidRPr="00EE339E" w:rsidTr="00133447">
        <w:trPr>
          <w:trHeight w:val="2552"/>
          <w:jc w:val="center"/>
        </w:trPr>
        <w:tc>
          <w:tcPr>
            <w:tcW w:w="9206" w:type="dxa"/>
            <w:tcBorders>
              <w:top w:val="dotted"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t>（３）</w:t>
            </w:r>
            <w:r w:rsidR="00133447" w:rsidRPr="00EE339E">
              <w:rPr>
                <w:rFonts w:asciiTheme="minorEastAsia" w:hAnsiTheme="minorEastAsia" w:hint="eastAsia"/>
                <w:szCs w:val="21"/>
              </w:rPr>
              <w:t>人材育成</w:t>
            </w: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tc>
      </w:tr>
    </w:tbl>
    <w:p w:rsidR="001E6956" w:rsidRPr="00EE339E" w:rsidRDefault="001E6956" w:rsidP="001E6956">
      <w:pPr>
        <w:rPr>
          <w:rFonts w:asciiTheme="minorEastAsia" w:hAnsiTheme="minorEastAsia"/>
        </w:rPr>
      </w:pPr>
      <w:r w:rsidRPr="00EE339E">
        <w:rPr>
          <w:rFonts w:asciiTheme="minorEastAsia" w:hAnsiTheme="minorEastAsia"/>
        </w:rPr>
        <w:br w:type="page"/>
      </w:r>
    </w:p>
    <w:tbl>
      <w:tblPr>
        <w:tblW w:w="9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206"/>
      </w:tblGrid>
      <w:tr w:rsidR="00EE339E" w:rsidRPr="00EE339E" w:rsidTr="004606B1">
        <w:trPr>
          <w:trHeight w:val="567"/>
          <w:jc w:val="center"/>
        </w:trPr>
        <w:tc>
          <w:tcPr>
            <w:tcW w:w="92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lastRenderedPageBreak/>
              <w:t xml:space="preserve">４　</w:t>
            </w:r>
            <w:r w:rsidRPr="00EE339E">
              <w:rPr>
                <w:rFonts w:asciiTheme="minorEastAsia" w:hAnsiTheme="minorEastAsia" w:hint="eastAsia"/>
                <w:szCs w:val="21"/>
              </w:rPr>
              <w:t xml:space="preserve">安全対策・危機管理　</w:t>
            </w:r>
            <w:r w:rsidRPr="00EE339E">
              <w:rPr>
                <w:rFonts w:asciiTheme="minorEastAsia" w:hAnsiTheme="minorEastAsia"/>
                <w:szCs w:val="21"/>
              </w:rPr>
              <w:t xml:space="preserve">　</w:t>
            </w:r>
          </w:p>
        </w:tc>
      </w:tr>
      <w:tr w:rsidR="00EE339E" w:rsidRPr="00EE339E" w:rsidTr="003828D4">
        <w:trPr>
          <w:trHeight w:val="2552"/>
          <w:jc w:val="center"/>
        </w:trPr>
        <w:tc>
          <w:tcPr>
            <w:tcW w:w="9206" w:type="dxa"/>
            <w:tcBorders>
              <w:top w:val="single" w:sz="4" w:space="0" w:color="00000A"/>
              <w:left w:val="single" w:sz="4" w:space="0" w:color="00000A"/>
              <w:bottom w:val="dotted" w:sz="4" w:space="0" w:color="00000A"/>
              <w:right w:val="single" w:sz="4" w:space="0" w:color="00000A"/>
            </w:tcBorders>
            <w:shd w:val="clear" w:color="auto" w:fill="auto"/>
            <w:tcMar>
              <w:left w:w="108" w:type="dxa"/>
            </w:tcMa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t>（１）</w:t>
            </w:r>
            <w:r w:rsidRPr="00EE339E">
              <w:rPr>
                <w:rFonts w:asciiTheme="minorEastAsia" w:hAnsiTheme="minorEastAsia" w:hint="eastAsia"/>
                <w:szCs w:val="21"/>
              </w:rPr>
              <w:t>情報管理</w:t>
            </w: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tc>
      </w:tr>
      <w:tr w:rsidR="00EE339E" w:rsidRPr="00EE339E" w:rsidTr="003828D4">
        <w:trPr>
          <w:trHeight w:val="2552"/>
          <w:jc w:val="center"/>
        </w:trPr>
        <w:tc>
          <w:tcPr>
            <w:tcW w:w="9206" w:type="dxa"/>
            <w:tcBorders>
              <w:top w:val="dotted" w:sz="4" w:space="0" w:color="00000A"/>
              <w:left w:val="single" w:sz="4" w:space="0" w:color="00000A"/>
              <w:bottom w:val="dotted" w:sz="4" w:space="0" w:color="00000A"/>
              <w:right w:val="single" w:sz="4" w:space="0" w:color="00000A"/>
            </w:tcBorders>
            <w:shd w:val="clear" w:color="auto" w:fill="auto"/>
            <w:tcMar>
              <w:left w:w="108" w:type="dxa"/>
            </w:tcMa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t>（２）</w:t>
            </w:r>
            <w:r w:rsidRPr="00EE339E">
              <w:rPr>
                <w:rFonts w:asciiTheme="minorEastAsia" w:hAnsiTheme="minorEastAsia" w:hint="eastAsia"/>
                <w:szCs w:val="21"/>
              </w:rPr>
              <w:t>児童の健康管理</w:t>
            </w: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tc>
      </w:tr>
      <w:tr w:rsidR="00EE339E" w:rsidRPr="00EE339E" w:rsidTr="003828D4">
        <w:trPr>
          <w:trHeight w:val="2552"/>
          <w:jc w:val="center"/>
        </w:trPr>
        <w:tc>
          <w:tcPr>
            <w:tcW w:w="9206" w:type="dxa"/>
            <w:tcBorders>
              <w:top w:val="dotted" w:sz="4" w:space="0" w:color="00000A"/>
              <w:left w:val="single" w:sz="4" w:space="0" w:color="00000A"/>
              <w:bottom w:val="dotted" w:sz="4" w:space="0" w:color="00000A"/>
              <w:right w:val="single" w:sz="4" w:space="0" w:color="00000A"/>
            </w:tcBorders>
            <w:shd w:val="clear" w:color="auto" w:fill="auto"/>
            <w:tcMar>
              <w:left w:w="108" w:type="dxa"/>
            </w:tcMa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t>（３）</w:t>
            </w:r>
            <w:r w:rsidR="003828D4" w:rsidRPr="00EE339E">
              <w:rPr>
                <w:rFonts w:asciiTheme="minorEastAsia" w:hAnsiTheme="minorEastAsia" w:hint="eastAsia"/>
                <w:szCs w:val="21"/>
              </w:rPr>
              <w:t>児童の安全対策について</w:t>
            </w: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tc>
      </w:tr>
      <w:tr w:rsidR="00EE339E" w:rsidRPr="00EE339E" w:rsidTr="003828D4">
        <w:trPr>
          <w:trHeight w:val="2552"/>
          <w:jc w:val="center"/>
        </w:trPr>
        <w:tc>
          <w:tcPr>
            <w:tcW w:w="9206" w:type="dxa"/>
            <w:tcBorders>
              <w:top w:val="dotted"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rFonts w:asciiTheme="minorEastAsia" w:hAnsiTheme="minorEastAsia"/>
                <w:szCs w:val="21"/>
              </w:rPr>
            </w:pPr>
            <w:r w:rsidRPr="00EE339E">
              <w:rPr>
                <w:rFonts w:asciiTheme="minorEastAsia" w:hAnsiTheme="minorEastAsia"/>
                <w:szCs w:val="21"/>
              </w:rPr>
              <w:t>（</w:t>
            </w:r>
            <w:r w:rsidR="00DD2B6C" w:rsidRPr="00EE339E">
              <w:rPr>
                <w:rFonts w:asciiTheme="minorEastAsia" w:hAnsiTheme="minorEastAsia" w:hint="eastAsia"/>
                <w:szCs w:val="21"/>
              </w:rPr>
              <w:t>４</w:t>
            </w:r>
            <w:r w:rsidRPr="00EE339E">
              <w:rPr>
                <w:rFonts w:asciiTheme="minorEastAsia" w:hAnsiTheme="minorEastAsia"/>
                <w:szCs w:val="21"/>
              </w:rPr>
              <w:t>）</w:t>
            </w:r>
            <w:r w:rsidRPr="00EE339E">
              <w:rPr>
                <w:rFonts w:asciiTheme="minorEastAsia" w:hAnsiTheme="minorEastAsia" w:hint="eastAsia"/>
                <w:szCs w:val="21"/>
              </w:rPr>
              <w:t>施設の維持・管理</w:t>
            </w: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p w:rsidR="001E6956" w:rsidRPr="00EE339E" w:rsidRDefault="001E6956" w:rsidP="001E6956">
            <w:pPr>
              <w:jc w:val="left"/>
              <w:rPr>
                <w:rFonts w:asciiTheme="minorEastAsia" w:hAnsiTheme="minorEastAsia"/>
                <w:szCs w:val="21"/>
              </w:rPr>
            </w:pPr>
          </w:p>
        </w:tc>
      </w:tr>
    </w:tbl>
    <w:p w:rsidR="00671E9A" w:rsidRPr="00EE339E" w:rsidRDefault="00671E9A" w:rsidP="009561D7">
      <w:pPr>
        <w:jc w:val="left"/>
        <w:rPr>
          <w:rFonts w:asciiTheme="minorEastAsia" w:hAnsiTheme="minorEastAsia"/>
          <w:szCs w:val="21"/>
        </w:rPr>
        <w:sectPr w:rsidR="00671E9A" w:rsidRPr="00EE339E" w:rsidSect="00671E9A">
          <w:type w:val="continuous"/>
          <w:pgSz w:w="11906" w:h="16838" w:code="9"/>
          <w:pgMar w:top="2268" w:right="1418" w:bottom="3402" w:left="1418" w:header="851" w:footer="567" w:gutter="0"/>
          <w:pgNumType w:fmt="numberInDash"/>
          <w:cols w:space="425"/>
          <w:docGrid w:type="linesAndChars" w:linePitch="437"/>
        </w:sectPr>
      </w:pPr>
    </w:p>
    <w:p w:rsidR="001E6956" w:rsidRPr="00EE339E" w:rsidRDefault="001E6956" w:rsidP="001E6956">
      <w:pPr>
        <w:jc w:val="left"/>
        <w:rPr>
          <w:rFonts w:ascii="ＭＳ 明朝" w:hAnsi="ＭＳ 明朝"/>
          <w:szCs w:val="21"/>
        </w:rPr>
      </w:pPr>
      <w:r w:rsidRPr="00EE339E">
        <w:rPr>
          <w:rFonts w:asciiTheme="minorEastAsia" w:hAnsiTheme="minorEastAsia" w:hint="eastAsia"/>
        </w:rPr>
        <w:lastRenderedPageBreak/>
        <w:t>様式第６号</w:t>
      </w:r>
    </w:p>
    <w:p w:rsidR="001E6956" w:rsidRPr="00EE339E" w:rsidRDefault="001E6956" w:rsidP="001E6956">
      <w:pPr>
        <w:jc w:val="center"/>
        <w:rPr>
          <w:rFonts w:ascii="ＭＳ 明朝" w:hAnsi="ＭＳ 明朝"/>
          <w:sz w:val="28"/>
          <w:szCs w:val="28"/>
        </w:rPr>
      </w:pPr>
      <w:r w:rsidRPr="00EE339E">
        <w:rPr>
          <w:rFonts w:ascii="ＭＳ 明朝" w:hAnsi="ＭＳ 明朝"/>
          <w:sz w:val="28"/>
          <w:szCs w:val="28"/>
        </w:rPr>
        <w:t>見　積　書</w:t>
      </w:r>
    </w:p>
    <w:p w:rsidR="001E6956" w:rsidRPr="00EE339E" w:rsidRDefault="001E6956" w:rsidP="001E6956">
      <w:pPr>
        <w:rPr>
          <w:szCs w:val="21"/>
        </w:rPr>
      </w:pPr>
    </w:p>
    <w:p w:rsidR="001E6956" w:rsidRPr="00EE339E" w:rsidRDefault="001E6956" w:rsidP="001E6956">
      <w:pPr>
        <w:ind w:firstLineChars="200" w:firstLine="420"/>
        <w:rPr>
          <w:szCs w:val="21"/>
        </w:rPr>
      </w:pPr>
      <w:r w:rsidRPr="00EE339E">
        <w:rPr>
          <w:rFonts w:hint="eastAsia"/>
          <w:szCs w:val="21"/>
        </w:rPr>
        <w:t>坂出市長</w:t>
      </w:r>
      <w:r w:rsidRPr="00EE339E">
        <w:rPr>
          <w:szCs w:val="21"/>
        </w:rPr>
        <w:t xml:space="preserve">　</w:t>
      </w:r>
      <w:r w:rsidRPr="00EE339E">
        <w:rPr>
          <w:rFonts w:hint="eastAsia"/>
          <w:szCs w:val="21"/>
        </w:rPr>
        <w:t xml:space="preserve">　</w:t>
      </w:r>
      <w:r w:rsidRPr="00EE339E">
        <w:rPr>
          <w:szCs w:val="21"/>
        </w:rPr>
        <w:t>様</w:t>
      </w:r>
    </w:p>
    <w:p w:rsidR="001E6956" w:rsidRPr="00EE339E" w:rsidRDefault="001E6956" w:rsidP="001E6956">
      <w:pPr>
        <w:rPr>
          <w:rFonts w:ascii="Century" w:eastAsia="ＭＳ 明朝" w:hAnsi="Century" w:cs="Times New Roman"/>
        </w:rPr>
      </w:pPr>
      <w:r w:rsidRPr="00EE339E">
        <w:rPr>
          <w:szCs w:val="21"/>
        </w:rPr>
        <w:t xml:space="preserve">　　　　　　　　　　　　　　　　　　</w:t>
      </w:r>
      <w:r w:rsidRPr="00EE339E">
        <w:rPr>
          <w:rFonts w:hint="eastAsia"/>
          <w:szCs w:val="21"/>
        </w:rPr>
        <w:t xml:space="preserve">　　　</w:t>
      </w:r>
      <w:r w:rsidRPr="00EE339E">
        <w:rPr>
          <w:rFonts w:ascii="Century" w:eastAsia="ＭＳ 明朝" w:hAnsi="Century" w:cs="Times New Roman" w:hint="eastAsia"/>
        </w:rPr>
        <w:t>提出者　所在地</w:t>
      </w:r>
    </w:p>
    <w:p w:rsidR="001E6956" w:rsidRPr="00EE339E" w:rsidRDefault="001E6956" w:rsidP="001E6956">
      <w:pPr>
        <w:wordWrap w:val="0"/>
        <w:rPr>
          <w:rFonts w:ascii="Century" w:eastAsia="ＭＳ 明朝" w:hAnsi="Century" w:cs="Times New Roman"/>
        </w:rPr>
      </w:pPr>
      <w:r w:rsidRPr="00EE339E">
        <w:rPr>
          <w:rFonts w:ascii="Century" w:eastAsia="ＭＳ 明朝" w:hAnsi="Century" w:cs="Times New Roman" w:hint="eastAsia"/>
        </w:rPr>
        <w:t xml:space="preserve">　　　　　　　　　　　　　　　　　　　　　　　　　法人名</w:t>
      </w:r>
    </w:p>
    <w:p w:rsidR="001E6956" w:rsidRPr="00EE339E" w:rsidRDefault="001E6956" w:rsidP="001E6956">
      <w:pPr>
        <w:rPr>
          <w:rFonts w:ascii="Century" w:eastAsia="ＭＳ 明朝" w:hAnsi="Century" w:cs="Times New Roman"/>
        </w:rPr>
      </w:pPr>
      <w:r w:rsidRPr="00EE339E">
        <w:rPr>
          <w:rFonts w:ascii="Century" w:eastAsia="ＭＳ 明朝" w:hAnsi="Century" w:cs="Times New Roman" w:hint="eastAsia"/>
        </w:rPr>
        <w:t xml:space="preserve">　　　　　　　　　　　　　　　　　　　　　　　　　代表者氏名　　　　　　　　　　　　印</w:t>
      </w:r>
    </w:p>
    <w:p w:rsidR="001E6956" w:rsidRPr="00EE339E" w:rsidRDefault="001E6956" w:rsidP="001E6956">
      <w:pPr>
        <w:rPr>
          <w:rFonts w:asciiTheme="minorEastAsia" w:hAnsiTheme="minorEastAsia"/>
        </w:rPr>
      </w:pPr>
      <w:r w:rsidRPr="00EE339E">
        <w:rPr>
          <w:rFonts w:asciiTheme="minorEastAsia" w:hAnsiTheme="minorEastAsia" w:hint="eastAsia"/>
        </w:rPr>
        <w:t xml:space="preserve">　　　　　　　　　　　　　　　　　　　　　　　　　電話番号</w:t>
      </w:r>
    </w:p>
    <w:p w:rsidR="001E6956" w:rsidRPr="00EE339E" w:rsidRDefault="001E6956" w:rsidP="001E6956">
      <w:pPr>
        <w:ind w:firstLineChars="100" w:firstLine="210"/>
        <w:rPr>
          <w:rFonts w:asciiTheme="minorEastAsia" w:hAnsiTheme="minorEastAsia"/>
        </w:rPr>
      </w:pPr>
    </w:p>
    <w:p w:rsidR="001E6956" w:rsidRPr="00EE339E" w:rsidRDefault="001E6956" w:rsidP="001E6956">
      <w:pPr>
        <w:ind w:firstLineChars="100" w:firstLine="210"/>
        <w:rPr>
          <w:rFonts w:asciiTheme="minorEastAsia" w:hAnsiTheme="minorEastAsia"/>
        </w:rPr>
      </w:pPr>
      <w:r w:rsidRPr="00EE339E">
        <w:rPr>
          <w:rFonts w:asciiTheme="minorEastAsia" w:hAnsiTheme="minorEastAsia" w:hint="eastAsia"/>
        </w:rPr>
        <w:t>仲よし教室・みのり教室運営業務委託公募型プロポーザル実施</w:t>
      </w:r>
      <w:r w:rsidR="00E951E5" w:rsidRPr="00EE339E">
        <w:rPr>
          <w:rFonts w:asciiTheme="minorEastAsia" w:hAnsiTheme="minorEastAsia" w:hint="eastAsia"/>
        </w:rPr>
        <w:t>要領</w:t>
      </w:r>
      <w:r w:rsidRPr="00EE339E">
        <w:rPr>
          <w:rFonts w:asciiTheme="minorEastAsia" w:hAnsiTheme="minorEastAsia" w:hint="eastAsia"/>
        </w:rPr>
        <w:t>・仕様書を基に</w:t>
      </w:r>
      <w:r w:rsidR="000064AB" w:rsidRPr="00EE339E">
        <w:rPr>
          <w:rFonts w:asciiTheme="minorEastAsia" w:hAnsiTheme="minorEastAsia" w:hint="eastAsia"/>
        </w:rPr>
        <w:t>、</w:t>
      </w:r>
      <w:r w:rsidRPr="00EE339E">
        <w:rPr>
          <w:rFonts w:asciiTheme="minorEastAsia" w:hAnsiTheme="minorEastAsia" w:hint="eastAsia"/>
        </w:rPr>
        <w:t>下記のとおり見積りします。</w:t>
      </w:r>
    </w:p>
    <w:p w:rsidR="001E6956" w:rsidRPr="00EE339E" w:rsidRDefault="001E6956" w:rsidP="001E6956">
      <w:pPr>
        <w:ind w:firstLineChars="100" w:firstLine="280"/>
        <w:rPr>
          <w:sz w:val="28"/>
          <w:szCs w:val="21"/>
        </w:rPr>
      </w:pPr>
    </w:p>
    <w:p w:rsidR="001E6956" w:rsidRPr="00EE339E" w:rsidRDefault="001E6956" w:rsidP="001E6956">
      <w:pPr>
        <w:jc w:val="center"/>
        <w:rPr>
          <w:rFonts w:asciiTheme="minorEastAsia" w:hAnsiTheme="minorEastAsia"/>
        </w:rPr>
      </w:pPr>
      <w:r w:rsidRPr="00EE339E">
        <w:rPr>
          <w:rFonts w:asciiTheme="minorEastAsia" w:hAnsiTheme="minorEastAsia" w:hint="eastAsia"/>
        </w:rPr>
        <w:t>記</w:t>
      </w:r>
    </w:p>
    <w:p w:rsidR="001E6956" w:rsidRPr="00EE339E" w:rsidRDefault="001E6956" w:rsidP="001E6956">
      <w:pPr>
        <w:rPr>
          <w:rFonts w:asciiTheme="minorEastAsia" w:hAnsiTheme="minorEastAsia"/>
        </w:rPr>
      </w:pPr>
    </w:p>
    <w:tbl>
      <w:tblPr>
        <w:tblStyle w:val="12"/>
        <w:tblW w:w="0" w:type="auto"/>
        <w:tblLook w:val="04A0" w:firstRow="1" w:lastRow="0" w:firstColumn="1" w:lastColumn="0" w:noHBand="0" w:noVBand="1"/>
      </w:tblPr>
      <w:tblGrid>
        <w:gridCol w:w="1797"/>
        <w:gridCol w:w="721"/>
        <w:gridCol w:w="728"/>
        <w:gridCol w:w="727"/>
        <w:gridCol w:w="726"/>
        <w:gridCol w:w="726"/>
        <w:gridCol w:w="727"/>
        <w:gridCol w:w="727"/>
        <w:gridCol w:w="727"/>
        <w:gridCol w:w="727"/>
        <w:gridCol w:w="727"/>
      </w:tblGrid>
      <w:tr w:rsidR="001E6956" w:rsidRPr="00EE339E" w:rsidTr="004606B1">
        <w:tc>
          <w:tcPr>
            <w:tcW w:w="1852" w:type="dxa"/>
            <w:vAlign w:val="center"/>
          </w:tcPr>
          <w:p w:rsidR="001E6956" w:rsidRPr="00EE339E" w:rsidRDefault="001E6956" w:rsidP="001E6956">
            <w:pPr>
              <w:jc w:val="center"/>
              <w:rPr>
                <w:rFonts w:asciiTheme="minorEastAsia" w:hAnsiTheme="minorEastAsia"/>
                <w:sz w:val="24"/>
                <w:szCs w:val="24"/>
              </w:rPr>
            </w:pPr>
            <w:r w:rsidRPr="00EE339E">
              <w:rPr>
                <w:rFonts w:asciiTheme="minorEastAsia" w:hAnsiTheme="minorEastAsia" w:hint="eastAsia"/>
                <w:sz w:val="24"/>
                <w:szCs w:val="24"/>
              </w:rPr>
              <w:t>見積金額</w:t>
            </w:r>
          </w:p>
        </w:tc>
        <w:tc>
          <w:tcPr>
            <w:tcW w:w="741" w:type="dxa"/>
          </w:tcPr>
          <w:p w:rsidR="001E6956" w:rsidRPr="00EE339E" w:rsidRDefault="001E6956" w:rsidP="001E6956">
            <w:pPr>
              <w:jc w:val="right"/>
              <w:rPr>
                <w:rFonts w:asciiTheme="minorEastAsia" w:hAnsiTheme="minorEastAsia"/>
                <w:sz w:val="16"/>
                <w:szCs w:val="16"/>
              </w:rPr>
            </w:pPr>
          </w:p>
        </w:tc>
        <w:tc>
          <w:tcPr>
            <w:tcW w:w="742" w:type="dxa"/>
          </w:tcPr>
          <w:p w:rsidR="001E6956" w:rsidRPr="00EE339E" w:rsidRDefault="001E6956" w:rsidP="001E6956">
            <w:pPr>
              <w:jc w:val="right"/>
              <w:rPr>
                <w:rFonts w:asciiTheme="minorEastAsia" w:hAnsiTheme="minorEastAsia"/>
                <w:sz w:val="16"/>
                <w:szCs w:val="16"/>
              </w:rPr>
            </w:pPr>
            <w:r w:rsidRPr="00EE339E">
              <w:rPr>
                <w:rFonts w:asciiTheme="minorEastAsia" w:hAnsiTheme="minorEastAsia" w:hint="eastAsia"/>
                <w:sz w:val="16"/>
                <w:szCs w:val="16"/>
              </w:rPr>
              <w:t>億</w:t>
            </w:r>
          </w:p>
          <w:p w:rsidR="001E6956" w:rsidRPr="00EE339E" w:rsidRDefault="001E6956" w:rsidP="001E6956">
            <w:pPr>
              <w:jc w:val="right"/>
              <w:rPr>
                <w:rFonts w:asciiTheme="minorEastAsia" w:hAnsiTheme="minorEastAsia"/>
                <w:sz w:val="16"/>
                <w:szCs w:val="16"/>
              </w:rPr>
            </w:pPr>
          </w:p>
        </w:tc>
        <w:tc>
          <w:tcPr>
            <w:tcW w:w="742" w:type="dxa"/>
          </w:tcPr>
          <w:p w:rsidR="001E6956" w:rsidRPr="00EE339E" w:rsidRDefault="001E6956" w:rsidP="001E6956">
            <w:pPr>
              <w:jc w:val="right"/>
              <w:rPr>
                <w:rFonts w:asciiTheme="minorEastAsia" w:hAnsiTheme="minorEastAsia"/>
                <w:sz w:val="16"/>
                <w:szCs w:val="16"/>
              </w:rPr>
            </w:pPr>
            <w:r w:rsidRPr="00EE339E">
              <w:rPr>
                <w:rFonts w:asciiTheme="minorEastAsia" w:hAnsiTheme="minorEastAsia" w:hint="eastAsia"/>
                <w:sz w:val="16"/>
                <w:szCs w:val="16"/>
              </w:rPr>
              <w:t>千</w:t>
            </w:r>
          </w:p>
          <w:p w:rsidR="001E6956" w:rsidRPr="00EE339E" w:rsidRDefault="001E6956" w:rsidP="001E6956">
            <w:pPr>
              <w:jc w:val="right"/>
              <w:rPr>
                <w:rFonts w:asciiTheme="minorEastAsia" w:hAnsiTheme="minorEastAsia"/>
                <w:sz w:val="16"/>
                <w:szCs w:val="16"/>
              </w:rPr>
            </w:pPr>
          </w:p>
        </w:tc>
        <w:tc>
          <w:tcPr>
            <w:tcW w:w="741" w:type="dxa"/>
          </w:tcPr>
          <w:p w:rsidR="001E6956" w:rsidRPr="00EE339E" w:rsidRDefault="001E6956" w:rsidP="001E6956">
            <w:pPr>
              <w:jc w:val="right"/>
              <w:rPr>
                <w:rFonts w:asciiTheme="minorEastAsia" w:hAnsiTheme="minorEastAsia"/>
                <w:sz w:val="16"/>
                <w:szCs w:val="16"/>
              </w:rPr>
            </w:pPr>
            <w:r w:rsidRPr="00EE339E">
              <w:rPr>
                <w:rFonts w:asciiTheme="minorEastAsia" w:hAnsiTheme="minorEastAsia" w:hint="eastAsia"/>
                <w:sz w:val="16"/>
                <w:szCs w:val="16"/>
              </w:rPr>
              <w:t>百</w:t>
            </w:r>
          </w:p>
          <w:p w:rsidR="001E6956" w:rsidRPr="00EE339E" w:rsidRDefault="001E6956" w:rsidP="001E6956">
            <w:pPr>
              <w:jc w:val="right"/>
              <w:rPr>
                <w:rFonts w:asciiTheme="minorEastAsia" w:hAnsiTheme="minorEastAsia"/>
                <w:sz w:val="16"/>
                <w:szCs w:val="16"/>
              </w:rPr>
            </w:pPr>
          </w:p>
        </w:tc>
        <w:tc>
          <w:tcPr>
            <w:tcW w:w="741" w:type="dxa"/>
          </w:tcPr>
          <w:p w:rsidR="001E6956" w:rsidRPr="00EE339E" w:rsidRDefault="001E6956" w:rsidP="001E6956">
            <w:pPr>
              <w:jc w:val="right"/>
              <w:rPr>
                <w:rFonts w:asciiTheme="minorEastAsia" w:hAnsiTheme="minorEastAsia"/>
                <w:sz w:val="16"/>
                <w:szCs w:val="16"/>
              </w:rPr>
            </w:pPr>
            <w:r w:rsidRPr="00EE339E">
              <w:rPr>
                <w:rFonts w:asciiTheme="minorEastAsia" w:hAnsiTheme="minorEastAsia" w:hint="eastAsia"/>
                <w:sz w:val="16"/>
                <w:szCs w:val="16"/>
              </w:rPr>
              <w:t>十</w:t>
            </w:r>
          </w:p>
          <w:p w:rsidR="001E6956" w:rsidRPr="00EE339E" w:rsidRDefault="001E6956" w:rsidP="001E6956">
            <w:pPr>
              <w:jc w:val="right"/>
              <w:rPr>
                <w:rFonts w:asciiTheme="minorEastAsia" w:hAnsiTheme="minorEastAsia"/>
                <w:sz w:val="16"/>
                <w:szCs w:val="16"/>
              </w:rPr>
            </w:pPr>
          </w:p>
        </w:tc>
        <w:tc>
          <w:tcPr>
            <w:tcW w:w="742" w:type="dxa"/>
          </w:tcPr>
          <w:p w:rsidR="001E6956" w:rsidRPr="00EE339E" w:rsidRDefault="001E6956" w:rsidP="001E6956">
            <w:pPr>
              <w:jc w:val="right"/>
              <w:rPr>
                <w:rFonts w:asciiTheme="minorEastAsia" w:hAnsiTheme="minorEastAsia"/>
                <w:sz w:val="16"/>
                <w:szCs w:val="16"/>
              </w:rPr>
            </w:pPr>
            <w:r w:rsidRPr="00EE339E">
              <w:rPr>
                <w:rFonts w:asciiTheme="minorEastAsia" w:hAnsiTheme="minorEastAsia" w:hint="eastAsia"/>
                <w:sz w:val="16"/>
                <w:szCs w:val="16"/>
              </w:rPr>
              <w:t>万</w:t>
            </w:r>
          </w:p>
          <w:p w:rsidR="001E6956" w:rsidRPr="00EE339E" w:rsidRDefault="001E6956" w:rsidP="001E6956">
            <w:pPr>
              <w:jc w:val="right"/>
              <w:rPr>
                <w:rFonts w:asciiTheme="minorEastAsia" w:hAnsiTheme="minorEastAsia"/>
                <w:sz w:val="16"/>
                <w:szCs w:val="16"/>
              </w:rPr>
            </w:pPr>
          </w:p>
        </w:tc>
        <w:tc>
          <w:tcPr>
            <w:tcW w:w="742" w:type="dxa"/>
          </w:tcPr>
          <w:p w:rsidR="001E6956" w:rsidRPr="00EE339E" w:rsidRDefault="001E6956" w:rsidP="001E6956">
            <w:pPr>
              <w:jc w:val="right"/>
              <w:rPr>
                <w:rFonts w:asciiTheme="minorEastAsia" w:hAnsiTheme="minorEastAsia"/>
                <w:sz w:val="16"/>
                <w:szCs w:val="16"/>
              </w:rPr>
            </w:pPr>
            <w:r w:rsidRPr="00EE339E">
              <w:rPr>
                <w:rFonts w:asciiTheme="minorEastAsia" w:hAnsiTheme="minorEastAsia" w:hint="eastAsia"/>
                <w:sz w:val="16"/>
                <w:szCs w:val="16"/>
              </w:rPr>
              <w:t>千</w:t>
            </w:r>
          </w:p>
          <w:p w:rsidR="001E6956" w:rsidRPr="00EE339E" w:rsidRDefault="001E6956" w:rsidP="001E6956">
            <w:pPr>
              <w:jc w:val="right"/>
              <w:rPr>
                <w:rFonts w:asciiTheme="minorEastAsia" w:hAnsiTheme="minorEastAsia"/>
                <w:sz w:val="16"/>
                <w:szCs w:val="16"/>
              </w:rPr>
            </w:pPr>
          </w:p>
        </w:tc>
        <w:tc>
          <w:tcPr>
            <w:tcW w:w="742" w:type="dxa"/>
          </w:tcPr>
          <w:p w:rsidR="001E6956" w:rsidRPr="00EE339E" w:rsidRDefault="001E6956" w:rsidP="001E6956">
            <w:pPr>
              <w:jc w:val="right"/>
              <w:rPr>
                <w:rFonts w:asciiTheme="minorEastAsia" w:hAnsiTheme="minorEastAsia"/>
                <w:sz w:val="16"/>
                <w:szCs w:val="16"/>
              </w:rPr>
            </w:pPr>
            <w:r w:rsidRPr="00EE339E">
              <w:rPr>
                <w:rFonts w:asciiTheme="minorEastAsia" w:hAnsiTheme="minorEastAsia" w:hint="eastAsia"/>
                <w:sz w:val="16"/>
                <w:szCs w:val="16"/>
              </w:rPr>
              <w:t>百</w:t>
            </w:r>
          </w:p>
          <w:p w:rsidR="001E6956" w:rsidRPr="00EE339E" w:rsidRDefault="001E6956" w:rsidP="001E6956">
            <w:pPr>
              <w:jc w:val="right"/>
              <w:rPr>
                <w:rFonts w:asciiTheme="minorEastAsia" w:hAnsiTheme="minorEastAsia"/>
                <w:sz w:val="16"/>
                <w:szCs w:val="16"/>
              </w:rPr>
            </w:pPr>
          </w:p>
        </w:tc>
        <w:tc>
          <w:tcPr>
            <w:tcW w:w="742" w:type="dxa"/>
          </w:tcPr>
          <w:p w:rsidR="001E6956" w:rsidRPr="00EE339E" w:rsidRDefault="001E6956" w:rsidP="001E6956">
            <w:pPr>
              <w:jc w:val="right"/>
              <w:rPr>
                <w:rFonts w:asciiTheme="minorEastAsia" w:hAnsiTheme="minorEastAsia"/>
                <w:sz w:val="16"/>
                <w:szCs w:val="16"/>
              </w:rPr>
            </w:pPr>
            <w:r w:rsidRPr="00EE339E">
              <w:rPr>
                <w:rFonts w:asciiTheme="minorEastAsia" w:hAnsiTheme="minorEastAsia" w:hint="eastAsia"/>
                <w:sz w:val="16"/>
                <w:szCs w:val="16"/>
              </w:rPr>
              <w:t>十</w:t>
            </w:r>
          </w:p>
          <w:p w:rsidR="001E6956" w:rsidRPr="00EE339E" w:rsidRDefault="001E6956" w:rsidP="001E6956">
            <w:pPr>
              <w:jc w:val="right"/>
              <w:rPr>
                <w:rFonts w:asciiTheme="minorEastAsia" w:hAnsiTheme="minorEastAsia"/>
                <w:sz w:val="16"/>
                <w:szCs w:val="16"/>
              </w:rPr>
            </w:pPr>
          </w:p>
        </w:tc>
        <w:tc>
          <w:tcPr>
            <w:tcW w:w="742" w:type="dxa"/>
          </w:tcPr>
          <w:p w:rsidR="001E6956" w:rsidRPr="00EE339E" w:rsidRDefault="001E6956" w:rsidP="001E6956">
            <w:pPr>
              <w:jc w:val="right"/>
              <w:rPr>
                <w:rFonts w:asciiTheme="minorEastAsia" w:hAnsiTheme="minorEastAsia"/>
                <w:sz w:val="16"/>
                <w:szCs w:val="16"/>
              </w:rPr>
            </w:pPr>
            <w:r w:rsidRPr="00EE339E">
              <w:rPr>
                <w:rFonts w:asciiTheme="minorEastAsia" w:hAnsiTheme="minorEastAsia" w:hint="eastAsia"/>
                <w:sz w:val="16"/>
                <w:szCs w:val="16"/>
              </w:rPr>
              <w:t>円</w:t>
            </w:r>
          </w:p>
          <w:p w:rsidR="001E6956" w:rsidRPr="00EE339E" w:rsidRDefault="001E6956" w:rsidP="001E6956">
            <w:pPr>
              <w:jc w:val="right"/>
              <w:rPr>
                <w:rFonts w:asciiTheme="minorEastAsia" w:hAnsiTheme="minorEastAsia"/>
                <w:sz w:val="16"/>
                <w:szCs w:val="16"/>
              </w:rPr>
            </w:pPr>
          </w:p>
        </w:tc>
      </w:tr>
    </w:tbl>
    <w:p w:rsidR="001E6956" w:rsidRPr="00EE339E" w:rsidRDefault="001E6956" w:rsidP="001E6956">
      <w:pPr>
        <w:jc w:val="left"/>
        <w:rPr>
          <w:szCs w:val="21"/>
        </w:rPr>
      </w:pPr>
    </w:p>
    <w:p w:rsidR="001E6956" w:rsidRPr="00EE339E" w:rsidRDefault="001E6956" w:rsidP="001E6956">
      <w:pPr>
        <w:spacing w:line="360" w:lineRule="auto"/>
        <w:ind w:firstLineChars="400" w:firstLine="840"/>
        <w:jc w:val="left"/>
        <w:rPr>
          <w:szCs w:val="21"/>
        </w:rPr>
      </w:pPr>
      <w:r w:rsidRPr="00EE339E">
        <w:rPr>
          <w:rFonts w:hint="eastAsia"/>
          <w:szCs w:val="21"/>
        </w:rPr>
        <w:t>【見積金額の内訳】</w:t>
      </w:r>
    </w:p>
    <w:tbl>
      <w:tblPr>
        <w:tblStyle w:val="12"/>
        <w:tblW w:w="0" w:type="auto"/>
        <w:tblInd w:w="9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4565"/>
      </w:tblGrid>
      <w:tr w:rsidR="00EE339E" w:rsidRPr="00EE339E" w:rsidTr="003358FD">
        <w:tc>
          <w:tcPr>
            <w:tcW w:w="2835" w:type="dxa"/>
            <w:tcBorders>
              <w:top w:val="single" w:sz="4" w:space="0" w:color="auto"/>
              <w:left w:val="single" w:sz="4" w:space="0" w:color="auto"/>
              <w:bottom w:val="single" w:sz="4" w:space="0" w:color="auto"/>
              <w:right w:val="single" w:sz="4" w:space="0" w:color="auto"/>
            </w:tcBorders>
          </w:tcPr>
          <w:p w:rsidR="001E6956" w:rsidRPr="00EE339E" w:rsidRDefault="001E6956" w:rsidP="001E6956">
            <w:pPr>
              <w:jc w:val="center"/>
              <w:rPr>
                <w:szCs w:val="21"/>
              </w:rPr>
            </w:pPr>
            <w:r w:rsidRPr="00EE339E">
              <w:rPr>
                <w:rFonts w:hint="eastAsia"/>
                <w:szCs w:val="21"/>
              </w:rPr>
              <w:t>年　　度</w:t>
            </w:r>
          </w:p>
        </w:tc>
        <w:tc>
          <w:tcPr>
            <w:tcW w:w="4565" w:type="dxa"/>
            <w:tcBorders>
              <w:top w:val="single" w:sz="4" w:space="0" w:color="auto"/>
              <w:left w:val="single" w:sz="4" w:space="0" w:color="auto"/>
              <w:bottom w:val="single" w:sz="4" w:space="0" w:color="auto"/>
              <w:right w:val="single" w:sz="4" w:space="0" w:color="auto"/>
            </w:tcBorders>
          </w:tcPr>
          <w:p w:rsidR="001E6956" w:rsidRPr="00EE339E" w:rsidRDefault="001E6956" w:rsidP="001E6956">
            <w:pPr>
              <w:ind w:firstLineChars="700" w:firstLine="1470"/>
              <w:jc w:val="left"/>
              <w:rPr>
                <w:szCs w:val="21"/>
              </w:rPr>
            </w:pPr>
            <w:r w:rsidRPr="00EE339E">
              <w:rPr>
                <w:rFonts w:hint="eastAsia"/>
                <w:szCs w:val="21"/>
              </w:rPr>
              <w:t xml:space="preserve">金　　額　　　</w:t>
            </w:r>
            <w:r w:rsidRPr="00EE339E">
              <w:rPr>
                <w:szCs w:val="21"/>
              </w:rPr>
              <w:t>（単位：円）</w:t>
            </w:r>
          </w:p>
        </w:tc>
      </w:tr>
      <w:tr w:rsidR="00EE339E" w:rsidRPr="00EE339E" w:rsidTr="003358FD">
        <w:tc>
          <w:tcPr>
            <w:tcW w:w="2835" w:type="dxa"/>
            <w:tcBorders>
              <w:top w:val="single" w:sz="4" w:space="0" w:color="auto"/>
              <w:left w:val="single" w:sz="4" w:space="0" w:color="auto"/>
              <w:bottom w:val="single" w:sz="4" w:space="0" w:color="auto"/>
              <w:right w:val="single" w:sz="4" w:space="0" w:color="auto"/>
            </w:tcBorders>
          </w:tcPr>
          <w:p w:rsidR="001E6956" w:rsidRPr="00EE339E" w:rsidRDefault="001E6956" w:rsidP="001E6956">
            <w:pPr>
              <w:jc w:val="center"/>
              <w:rPr>
                <w:szCs w:val="21"/>
              </w:rPr>
            </w:pPr>
            <w:r w:rsidRPr="00EE339E">
              <w:rPr>
                <w:rFonts w:hint="eastAsia"/>
                <w:szCs w:val="21"/>
              </w:rPr>
              <w:t>令和</w:t>
            </w:r>
            <w:r w:rsidR="005C3384" w:rsidRPr="00EE339E">
              <w:rPr>
                <w:rFonts w:hint="eastAsia"/>
                <w:szCs w:val="21"/>
              </w:rPr>
              <w:t>８</w:t>
            </w:r>
            <w:r w:rsidRPr="00EE339E">
              <w:rPr>
                <w:rFonts w:hint="eastAsia"/>
                <w:szCs w:val="21"/>
              </w:rPr>
              <w:t>年度委託料</w:t>
            </w:r>
          </w:p>
        </w:tc>
        <w:tc>
          <w:tcPr>
            <w:tcW w:w="4565" w:type="dxa"/>
            <w:tcBorders>
              <w:top w:val="single" w:sz="4" w:space="0" w:color="auto"/>
              <w:left w:val="single" w:sz="4" w:space="0" w:color="auto"/>
              <w:bottom w:val="single" w:sz="4" w:space="0" w:color="auto"/>
              <w:right w:val="single" w:sz="4" w:space="0" w:color="auto"/>
            </w:tcBorders>
          </w:tcPr>
          <w:p w:rsidR="001E6956" w:rsidRPr="00EE339E" w:rsidRDefault="001E6956" w:rsidP="001E6956">
            <w:pPr>
              <w:jc w:val="left"/>
              <w:rPr>
                <w:szCs w:val="21"/>
              </w:rPr>
            </w:pPr>
          </w:p>
        </w:tc>
      </w:tr>
      <w:tr w:rsidR="00EE339E" w:rsidRPr="00EE339E" w:rsidTr="003358FD">
        <w:tc>
          <w:tcPr>
            <w:tcW w:w="2835" w:type="dxa"/>
            <w:tcBorders>
              <w:top w:val="single" w:sz="4" w:space="0" w:color="auto"/>
              <w:left w:val="single" w:sz="4" w:space="0" w:color="auto"/>
              <w:bottom w:val="single" w:sz="4" w:space="0" w:color="auto"/>
              <w:right w:val="single" w:sz="4" w:space="0" w:color="auto"/>
            </w:tcBorders>
          </w:tcPr>
          <w:p w:rsidR="001E6956" w:rsidRPr="00EE339E" w:rsidRDefault="001E6956" w:rsidP="001E6956">
            <w:pPr>
              <w:jc w:val="center"/>
              <w:rPr>
                <w:szCs w:val="21"/>
              </w:rPr>
            </w:pPr>
            <w:r w:rsidRPr="00EE339E">
              <w:rPr>
                <w:rFonts w:hint="eastAsia"/>
                <w:szCs w:val="21"/>
              </w:rPr>
              <w:t>令和</w:t>
            </w:r>
            <w:r w:rsidR="005C3384" w:rsidRPr="00EE339E">
              <w:rPr>
                <w:rFonts w:hint="eastAsia"/>
                <w:szCs w:val="21"/>
              </w:rPr>
              <w:t>９</w:t>
            </w:r>
            <w:r w:rsidRPr="00EE339E">
              <w:rPr>
                <w:rFonts w:hint="eastAsia"/>
                <w:szCs w:val="21"/>
              </w:rPr>
              <w:t>年度委託料</w:t>
            </w:r>
          </w:p>
        </w:tc>
        <w:tc>
          <w:tcPr>
            <w:tcW w:w="4565" w:type="dxa"/>
            <w:tcBorders>
              <w:top w:val="single" w:sz="4" w:space="0" w:color="auto"/>
              <w:left w:val="single" w:sz="4" w:space="0" w:color="auto"/>
              <w:bottom w:val="single" w:sz="4" w:space="0" w:color="auto"/>
              <w:right w:val="single" w:sz="4" w:space="0" w:color="auto"/>
            </w:tcBorders>
          </w:tcPr>
          <w:p w:rsidR="001E6956" w:rsidRPr="00EE339E" w:rsidRDefault="001E6956" w:rsidP="001E6956">
            <w:pPr>
              <w:jc w:val="left"/>
              <w:rPr>
                <w:szCs w:val="21"/>
              </w:rPr>
            </w:pPr>
          </w:p>
        </w:tc>
      </w:tr>
      <w:tr w:rsidR="00EE339E" w:rsidRPr="00EE339E" w:rsidTr="003358FD">
        <w:tc>
          <w:tcPr>
            <w:tcW w:w="2835" w:type="dxa"/>
            <w:tcBorders>
              <w:top w:val="single" w:sz="4" w:space="0" w:color="auto"/>
              <w:left w:val="single" w:sz="4" w:space="0" w:color="auto"/>
              <w:bottom w:val="single" w:sz="4" w:space="0" w:color="auto"/>
              <w:right w:val="single" w:sz="4" w:space="0" w:color="auto"/>
            </w:tcBorders>
          </w:tcPr>
          <w:p w:rsidR="005C3384" w:rsidRPr="00EE339E" w:rsidRDefault="005C3384" w:rsidP="001E6956">
            <w:pPr>
              <w:jc w:val="center"/>
              <w:rPr>
                <w:szCs w:val="21"/>
              </w:rPr>
            </w:pPr>
            <w:r w:rsidRPr="00EE339E">
              <w:rPr>
                <w:rFonts w:hint="eastAsia"/>
                <w:szCs w:val="21"/>
              </w:rPr>
              <w:t>令和１０年度委託料</w:t>
            </w:r>
          </w:p>
        </w:tc>
        <w:tc>
          <w:tcPr>
            <w:tcW w:w="4565" w:type="dxa"/>
            <w:tcBorders>
              <w:top w:val="single" w:sz="4" w:space="0" w:color="auto"/>
              <w:left w:val="single" w:sz="4" w:space="0" w:color="auto"/>
              <w:bottom w:val="single" w:sz="4" w:space="0" w:color="auto"/>
              <w:right w:val="single" w:sz="4" w:space="0" w:color="auto"/>
            </w:tcBorders>
          </w:tcPr>
          <w:p w:rsidR="005C3384" w:rsidRPr="00EE339E" w:rsidRDefault="005C3384" w:rsidP="001E6956">
            <w:pPr>
              <w:jc w:val="left"/>
              <w:rPr>
                <w:szCs w:val="21"/>
              </w:rPr>
            </w:pPr>
          </w:p>
        </w:tc>
      </w:tr>
      <w:tr w:rsidR="00EE339E" w:rsidRPr="00EE339E" w:rsidTr="003358FD">
        <w:tc>
          <w:tcPr>
            <w:tcW w:w="2835" w:type="dxa"/>
            <w:tcBorders>
              <w:top w:val="single" w:sz="4" w:space="0" w:color="auto"/>
              <w:left w:val="single" w:sz="4" w:space="0" w:color="auto"/>
              <w:bottom w:val="single" w:sz="4" w:space="0" w:color="auto"/>
              <w:right w:val="single" w:sz="4" w:space="0" w:color="auto"/>
            </w:tcBorders>
          </w:tcPr>
          <w:p w:rsidR="005C3384" w:rsidRPr="00EE339E" w:rsidRDefault="005C3384" w:rsidP="001E6956">
            <w:pPr>
              <w:jc w:val="center"/>
              <w:rPr>
                <w:szCs w:val="21"/>
              </w:rPr>
            </w:pPr>
            <w:r w:rsidRPr="00EE339E">
              <w:rPr>
                <w:rFonts w:hint="eastAsia"/>
                <w:szCs w:val="21"/>
              </w:rPr>
              <w:t>令和１１年度委託料</w:t>
            </w:r>
          </w:p>
        </w:tc>
        <w:tc>
          <w:tcPr>
            <w:tcW w:w="4565" w:type="dxa"/>
            <w:tcBorders>
              <w:top w:val="single" w:sz="4" w:space="0" w:color="auto"/>
              <w:left w:val="single" w:sz="4" w:space="0" w:color="auto"/>
              <w:bottom w:val="single" w:sz="4" w:space="0" w:color="auto"/>
              <w:right w:val="single" w:sz="4" w:space="0" w:color="auto"/>
            </w:tcBorders>
          </w:tcPr>
          <w:p w:rsidR="005C3384" w:rsidRPr="00EE339E" w:rsidRDefault="005C3384" w:rsidP="001E6956">
            <w:pPr>
              <w:jc w:val="left"/>
              <w:rPr>
                <w:szCs w:val="21"/>
              </w:rPr>
            </w:pPr>
          </w:p>
        </w:tc>
      </w:tr>
      <w:tr w:rsidR="00EE339E" w:rsidRPr="00EE339E" w:rsidTr="003358FD">
        <w:tc>
          <w:tcPr>
            <w:tcW w:w="2835" w:type="dxa"/>
            <w:tcBorders>
              <w:top w:val="single" w:sz="4" w:space="0" w:color="auto"/>
              <w:left w:val="single" w:sz="4" w:space="0" w:color="auto"/>
              <w:right w:val="single" w:sz="4" w:space="0" w:color="auto"/>
            </w:tcBorders>
          </w:tcPr>
          <w:p w:rsidR="001E6956" w:rsidRPr="00EE339E" w:rsidRDefault="001E6956" w:rsidP="001E6956">
            <w:pPr>
              <w:jc w:val="center"/>
              <w:rPr>
                <w:szCs w:val="21"/>
              </w:rPr>
            </w:pPr>
            <w:r w:rsidRPr="00EE339E">
              <w:rPr>
                <w:rFonts w:hint="eastAsia"/>
                <w:szCs w:val="21"/>
              </w:rPr>
              <w:t>令和</w:t>
            </w:r>
            <w:r w:rsidR="005C3384" w:rsidRPr="00EE339E">
              <w:rPr>
                <w:rFonts w:hint="eastAsia"/>
                <w:szCs w:val="21"/>
              </w:rPr>
              <w:t>１２</w:t>
            </w:r>
            <w:r w:rsidRPr="00EE339E">
              <w:rPr>
                <w:rFonts w:hint="eastAsia"/>
                <w:szCs w:val="21"/>
              </w:rPr>
              <w:t>年度委託料</w:t>
            </w:r>
          </w:p>
        </w:tc>
        <w:tc>
          <w:tcPr>
            <w:tcW w:w="4565" w:type="dxa"/>
            <w:tcBorders>
              <w:top w:val="single" w:sz="4" w:space="0" w:color="auto"/>
              <w:left w:val="single" w:sz="4" w:space="0" w:color="auto"/>
              <w:right w:val="single" w:sz="4" w:space="0" w:color="auto"/>
            </w:tcBorders>
          </w:tcPr>
          <w:p w:rsidR="001E6956" w:rsidRPr="00EE339E" w:rsidRDefault="001E6956" w:rsidP="001E6956">
            <w:pPr>
              <w:jc w:val="left"/>
              <w:rPr>
                <w:szCs w:val="21"/>
              </w:rPr>
            </w:pPr>
          </w:p>
        </w:tc>
      </w:tr>
      <w:tr w:rsidR="00EE339E" w:rsidRPr="00EE339E" w:rsidTr="003358FD">
        <w:tc>
          <w:tcPr>
            <w:tcW w:w="2835" w:type="dxa"/>
          </w:tcPr>
          <w:p w:rsidR="001E6956" w:rsidRPr="00EE339E" w:rsidRDefault="001E6956" w:rsidP="001E6956">
            <w:pPr>
              <w:jc w:val="center"/>
              <w:rPr>
                <w:szCs w:val="21"/>
              </w:rPr>
            </w:pPr>
            <w:r w:rsidRPr="00EE339E">
              <w:rPr>
                <w:rFonts w:hint="eastAsia"/>
                <w:szCs w:val="21"/>
              </w:rPr>
              <w:t>合　　計</w:t>
            </w:r>
          </w:p>
        </w:tc>
        <w:tc>
          <w:tcPr>
            <w:tcW w:w="4565" w:type="dxa"/>
          </w:tcPr>
          <w:p w:rsidR="001E6956" w:rsidRPr="00EE339E" w:rsidRDefault="001E6956" w:rsidP="001E6956">
            <w:pPr>
              <w:jc w:val="left"/>
              <w:rPr>
                <w:szCs w:val="21"/>
              </w:rPr>
            </w:pPr>
          </w:p>
        </w:tc>
      </w:tr>
    </w:tbl>
    <w:p w:rsidR="00671E9A" w:rsidRPr="00EE339E" w:rsidRDefault="001E6956" w:rsidP="009561D7">
      <w:pPr>
        <w:spacing w:line="360" w:lineRule="auto"/>
        <w:jc w:val="left"/>
        <w:rPr>
          <w:szCs w:val="21"/>
        </w:rPr>
        <w:sectPr w:rsidR="00671E9A" w:rsidRPr="00EE339E" w:rsidSect="00671E9A">
          <w:pgSz w:w="11906" w:h="16838" w:code="9"/>
          <w:pgMar w:top="709" w:right="1418" w:bottom="3402" w:left="1418" w:header="851" w:footer="567" w:gutter="0"/>
          <w:pgNumType w:fmt="numberInDash"/>
          <w:cols w:space="425"/>
          <w:docGrid w:type="lines" w:linePitch="437"/>
        </w:sectPr>
      </w:pPr>
      <w:r w:rsidRPr="00EE339E">
        <w:rPr>
          <w:rFonts w:hint="eastAsia"/>
          <w:szCs w:val="21"/>
        </w:rPr>
        <w:t xml:space="preserve">　　　　</w:t>
      </w:r>
      <w:r w:rsidR="009561D7">
        <w:rPr>
          <w:rFonts w:hint="eastAsia"/>
          <w:szCs w:val="21"/>
        </w:rPr>
        <w:t xml:space="preserve">　</w:t>
      </w:r>
      <w:r w:rsidRPr="00EE339E">
        <w:rPr>
          <w:rFonts w:hint="eastAsia"/>
          <w:szCs w:val="21"/>
        </w:rPr>
        <w:t>※積算内訳書は</w:t>
      </w:r>
      <w:r w:rsidR="000064AB" w:rsidRPr="00EE339E">
        <w:rPr>
          <w:rFonts w:hint="eastAsia"/>
          <w:szCs w:val="21"/>
        </w:rPr>
        <w:t>、</w:t>
      </w:r>
      <w:r w:rsidRPr="00EE339E">
        <w:rPr>
          <w:rFonts w:hint="eastAsia"/>
          <w:szCs w:val="21"/>
        </w:rPr>
        <w:t>別紙のとおり</w:t>
      </w:r>
    </w:p>
    <w:p w:rsidR="000714DE" w:rsidRDefault="000714DE" w:rsidP="009561D7">
      <w:pPr>
        <w:jc w:val="left"/>
        <w:rPr>
          <w:szCs w:val="21"/>
        </w:rPr>
      </w:pPr>
    </w:p>
    <w:p w:rsidR="001E6956" w:rsidRPr="00EE339E" w:rsidRDefault="001E6956" w:rsidP="009561D7">
      <w:pPr>
        <w:jc w:val="left"/>
        <w:rPr>
          <w:szCs w:val="21"/>
        </w:rPr>
      </w:pPr>
      <w:r w:rsidRPr="00EE339E">
        <w:rPr>
          <w:rFonts w:hint="eastAsia"/>
          <w:szCs w:val="21"/>
        </w:rPr>
        <w:t>（別紙）</w:t>
      </w:r>
      <w:r w:rsidRPr="00EE339E">
        <w:rPr>
          <w:szCs w:val="21"/>
        </w:rPr>
        <w:t xml:space="preserve">　　　　　　　　　　　　　　　　　　　　　　　　　　</w:t>
      </w:r>
    </w:p>
    <w:p w:rsidR="001E6956" w:rsidRPr="00EE339E" w:rsidRDefault="001E6956" w:rsidP="001E6956">
      <w:pPr>
        <w:ind w:left="7140" w:hanging="7140"/>
        <w:jc w:val="center"/>
        <w:rPr>
          <w:sz w:val="28"/>
          <w:szCs w:val="28"/>
        </w:rPr>
      </w:pPr>
      <w:r w:rsidRPr="00EE339E">
        <w:rPr>
          <w:rFonts w:hint="eastAsia"/>
          <w:sz w:val="28"/>
          <w:szCs w:val="28"/>
        </w:rPr>
        <w:t>令和　　年度見積積算内訳書</w:t>
      </w:r>
    </w:p>
    <w:p w:rsidR="001E6956" w:rsidRPr="00EE339E" w:rsidRDefault="001E6956" w:rsidP="001E6956">
      <w:pPr>
        <w:ind w:leftChars="100" w:left="210"/>
        <w:jc w:val="right"/>
        <w:rPr>
          <w:szCs w:val="21"/>
        </w:rPr>
      </w:pPr>
      <w:r w:rsidRPr="00EE339E">
        <w:rPr>
          <w:szCs w:val="21"/>
        </w:rPr>
        <w:t>（単位：円）</w:t>
      </w:r>
    </w:p>
    <w:tbl>
      <w:tblPr>
        <w:tblW w:w="9356"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6"/>
        <w:gridCol w:w="1869"/>
        <w:gridCol w:w="3261"/>
        <w:gridCol w:w="3260"/>
      </w:tblGrid>
      <w:tr w:rsidR="00EE339E" w:rsidRPr="00EE339E" w:rsidTr="004606B1">
        <w:trPr>
          <w:trHeight w:val="403"/>
        </w:trPr>
        <w:tc>
          <w:tcPr>
            <w:tcW w:w="283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r w:rsidRPr="00EE339E">
              <w:rPr>
                <w:rFonts w:ascii="ＭＳ 明朝" w:hAnsi="ＭＳ 明朝"/>
                <w:szCs w:val="21"/>
              </w:rPr>
              <w:t>費用項目</w:t>
            </w:r>
          </w:p>
        </w:tc>
        <w:tc>
          <w:tcPr>
            <w:tcW w:w="32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r w:rsidRPr="00EE339E">
              <w:rPr>
                <w:rFonts w:ascii="ＭＳ 明朝" w:hAnsi="ＭＳ 明朝"/>
                <w:szCs w:val="21"/>
              </w:rPr>
              <w:t>金</w:t>
            </w:r>
            <w:r w:rsidRPr="00EE339E">
              <w:rPr>
                <w:rFonts w:ascii="ＭＳ 明朝" w:hAnsi="ＭＳ 明朝" w:hint="eastAsia"/>
                <w:szCs w:val="21"/>
              </w:rPr>
              <w:t xml:space="preserve">　　</w:t>
            </w:r>
            <w:r w:rsidRPr="00EE339E">
              <w:rPr>
                <w:rFonts w:ascii="ＭＳ 明朝" w:hAnsi="ＭＳ 明朝"/>
                <w:szCs w:val="21"/>
              </w:rPr>
              <w:t>額</w:t>
            </w:r>
          </w:p>
        </w:tc>
        <w:tc>
          <w:tcPr>
            <w:tcW w:w="326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szCs w:val="21"/>
              </w:rPr>
            </w:pPr>
            <w:r w:rsidRPr="00EE339E">
              <w:rPr>
                <w:rFonts w:hint="eastAsia"/>
                <w:szCs w:val="21"/>
              </w:rPr>
              <w:t>算出根拠</w:t>
            </w:r>
          </w:p>
        </w:tc>
      </w:tr>
      <w:tr w:rsidR="00EE339E" w:rsidRPr="00EE339E" w:rsidTr="004606B1">
        <w:trPr>
          <w:trHeight w:val="403"/>
        </w:trPr>
        <w:tc>
          <w:tcPr>
            <w:tcW w:w="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r w:rsidRPr="00EE339E">
              <w:rPr>
                <w:rFonts w:ascii="ＭＳ 明朝" w:hAnsi="ＭＳ 明朝"/>
                <w:szCs w:val="21"/>
              </w:rPr>
              <w:t>大項目</w:t>
            </w: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r w:rsidRPr="00EE339E">
              <w:rPr>
                <w:rFonts w:ascii="ＭＳ 明朝" w:hAnsi="ＭＳ 明朝"/>
                <w:szCs w:val="21"/>
              </w:rPr>
              <w:t>小項目</w:t>
            </w:r>
          </w:p>
        </w:tc>
        <w:tc>
          <w:tcPr>
            <w:tcW w:w="32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tc>
        <w:tc>
          <w:tcPr>
            <w:tcW w:w="326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tc>
      </w:tr>
      <w:tr w:rsidR="00EE339E" w:rsidRPr="00EE339E" w:rsidTr="004606B1">
        <w:tc>
          <w:tcPr>
            <w:tcW w:w="966"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r w:rsidRPr="00EE339E">
              <w:rPr>
                <w:rFonts w:ascii="ＭＳ 明朝" w:hAnsi="ＭＳ 明朝"/>
                <w:szCs w:val="21"/>
              </w:rPr>
              <w:t>人件費</w:t>
            </w: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r w:rsidRPr="00EE339E">
              <w:rPr>
                <w:rFonts w:ascii="ＭＳ 明朝" w:hAnsi="ＭＳ 明朝" w:hint="eastAsia"/>
                <w:szCs w:val="21"/>
              </w:rPr>
              <w:t>報償費</w:t>
            </w: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r w:rsidRPr="00EE339E">
              <w:rPr>
                <w:rFonts w:ascii="ＭＳ 明朝" w:hAnsi="ＭＳ 明朝" w:hint="eastAsia"/>
                <w:szCs w:val="21"/>
              </w:rPr>
              <w:t>需要</w:t>
            </w:r>
            <w:r w:rsidRPr="00EE339E">
              <w:rPr>
                <w:rFonts w:ascii="ＭＳ 明朝" w:hAnsi="ＭＳ 明朝"/>
                <w:szCs w:val="21"/>
              </w:rPr>
              <w:t>費</w:t>
            </w: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c>
          <w:tcPr>
            <w:tcW w:w="966" w:type="dxa"/>
            <w:vMerge/>
            <w:tcBorders>
              <w:left w:val="single" w:sz="4" w:space="0" w:color="00000A"/>
              <w:right w:val="single" w:sz="4" w:space="0" w:color="00000A"/>
            </w:tcBorders>
            <w:shd w:val="clear" w:color="auto" w:fill="auto"/>
            <w:tcMar>
              <w:left w:w="108" w:type="dxa"/>
            </w:tcMar>
            <w:vAlign w:val="center"/>
          </w:tcPr>
          <w:p w:rsidR="001E6956" w:rsidRPr="00EE339E" w:rsidRDefault="001E6956" w:rsidP="001E6956"/>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rPr>
          <w:trHeight w:val="263"/>
        </w:trPr>
        <w:tc>
          <w:tcPr>
            <w:tcW w:w="966" w:type="dxa"/>
            <w:vMerge/>
            <w:tcBorders>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rPr>
          <w:trHeight w:val="263"/>
        </w:trPr>
        <w:tc>
          <w:tcPr>
            <w:tcW w:w="966"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r w:rsidRPr="00EE339E">
              <w:rPr>
                <w:rFonts w:ascii="ＭＳ 明朝" w:hAnsi="ＭＳ 明朝" w:hint="eastAsia"/>
                <w:szCs w:val="21"/>
              </w:rPr>
              <w:t>役務費</w:t>
            </w: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rPr>
          <w:trHeight w:val="263"/>
        </w:trPr>
        <w:tc>
          <w:tcPr>
            <w:tcW w:w="966" w:type="dxa"/>
            <w:vMerge/>
            <w:tcBorders>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rPr>
          <w:trHeight w:val="263"/>
        </w:trPr>
        <w:tc>
          <w:tcPr>
            <w:tcW w:w="966"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r w:rsidRPr="00EE339E">
              <w:rPr>
                <w:rFonts w:ascii="ＭＳ 明朝" w:hAnsi="ＭＳ 明朝" w:hint="eastAsia"/>
                <w:szCs w:val="21"/>
              </w:rPr>
              <w:t>委託料</w:t>
            </w: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rPr>
          <w:trHeight w:val="263"/>
        </w:trPr>
        <w:tc>
          <w:tcPr>
            <w:tcW w:w="966" w:type="dxa"/>
            <w:vMerge/>
            <w:tcBorders>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rPr>
          <w:trHeight w:val="263"/>
        </w:trPr>
        <w:tc>
          <w:tcPr>
            <w:tcW w:w="96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spacing w:line="80" w:lineRule="atLeast"/>
              <w:jc w:val="center"/>
              <w:rPr>
                <w:rFonts w:ascii="ＭＳ 明朝" w:hAnsi="ＭＳ 明朝"/>
                <w:szCs w:val="21"/>
              </w:rPr>
            </w:pPr>
            <w:r w:rsidRPr="00EE339E">
              <w:rPr>
                <w:rFonts w:ascii="ＭＳ 明朝" w:hAnsi="ＭＳ 明朝"/>
                <w:szCs w:val="21"/>
              </w:rPr>
              <w:t>その他経</w:t>
            </w:r>
            <w:r w:rsidRPr="00EE339E">
              <w:rPr>
                <w:rFonts w:ascii="ＭＳ 明朝" w:hAnsi="ＭＳ 明朝" w:hint="eastAsia"/>
                <w:szCs w:val="21"/>
              </w:rPr>
              <w:t xml:space="preserve">　</w:t>
            </w:r>
            <w:r w:rsidRPr="00EE339E">
              <w:rPr>
                <w:rFonts w:ascii="ＭＳ 明朝" w:hAnsi="ＭＳ 明朝"/>
                <w:szCs w:val="21"/>
              </w:rPr>
              <w:t>費</w:t>
            </w:r>
          </w:p>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rPr>
          <w:trHeight w:val="325"/>
        </w:trPr>
        <w:tc>
          <w:tcPr>
            <w:tcW w:w="96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tc>
        <w:tc>
          <w:tcPr>
            <w:tcW w:w="18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4606B1">
        <w:trPr>
          <w:trHeight w:val="445"/>
        </w:trPr>
        <w:tc>
          <w:tcPr>
            <w:tcW w:w="283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r w:rsidRPr="00EE339E">
              <w:rPr>
                <w:rFonts w:ascii="ＭＳ 明朝" w:hAnsi="ＭＳ 明朝" w:hint="eastAsia"/>
                <w:szCs w:val="21"/>
              </w:rPr>
              <w:t>業務</w:t>
            </w:r>
            <w:r w:rsidRPr="00EE339E">
              <w:rPr>
                <w:rFonts w:ascii="ＭＳ 明朝" w:hAnsi="ＭＳ 明朝"/>
                <w:szCs w:val="21"/>
              </w:rPr>
              <w:t>管理費（利益含む）</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r w:rsidR="00EE339E" w:rsidRPr="00EE339E" w:rsidTr="00671E9A">
        <w:trPr>
          <w:trHeight w:val="600"/>
        </w:trPr>
        <w:tc>
          <w:tcPr>
            <w:tcW w:w="283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E6956" w:rsidRPr="00EE339E" w:rsidRDefault="001E6956" w:rsidP="001E6956">
            <w:pPr>
              <w:jc w:val="center"/>
              <w:rPr>
                <w:rFonts w:ascii="ＭＳ 明朝" w:hAnsi="ＭＳ 明朝"/>
                <w:szCs w:val="21"/>
              </w:rPr>
            </w:pPr>
            <w:r w:rsidRPr="00EE339E">
              <w:rPr>
                <w:rFonts w:ascii="ＭＳ 明朝" w:hAnsi="ＭＳ 明朝"/>
                <w:szCs w:val="21"/>
              </w:rPr>
              <w:t>合　　　計</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6956" w:rsidRPr="00EE339E" w:rsidRDefault="001E6956" w:rsidP="001E6956">
            <w:pPr>
              <w:jc w:val="left"/>
              <w:rPr>
                <w:szCs w:val="21"/>
              </w:rPr>
            </w:pPr>
          </w:p>
        </w:tc>
      </w:tr>
    </w:tbl>
    <w:p w:rsidR="000714DE" w:rsidRDefault="000714DE" w:rsidP="001E6956">
      <w:pPr>
        <w:jc w:val="left"/>
        <w:rPr>
          <w:rFonts w:asciiTheme="minorEastAsia" w:hAnsiTheme="minorEastAsia"/>
        </w:rPr>
      </w:pPr>
    </w:p>
    <w:p w:rsidR="000714DE" w:rsidRDefault="000714DE" w:rsidP="001E6956">
      <w:pPr>
        <w:jc w:val="left"/>
        <w:rPr>
          <w:rFonts w:asciiTheme="minorEastAsia" w:hAnsiTheme="minorEastAsia"/>
        </w:rPr>
      </w:pPr>
    </w:p>
    <w:p w:rsidR="001E6956" w:rsidRPr="00EE339E" w:rsidRDefault="001E6956" w:rsidP="001E6956">
      <w:pPr>
        <w:jc w:val="left"/>
        <w:rPr>
          <w:rFonts w:asciiTheme="minorEastAsia" w:hAnsiTheme="minorEastAsia"/>
        </w:rPr>
      </w:pPr>
      <w:r w:rsidRPr="00EE339E">
        <w:rPr>
          <w:rFonts w:asciiTheme="minorEastAsia" w:hAnsiTheme="minorEastAsia" w:hint="eastAsia"/>
        </w:rPr>
        <w:t>様式第７号</w:t>
      </w:r>
    </w:p>
    <w:p w:rsidR="001E6956" w:rsidRPr="00EE339E" w:rsidRDefault="001E6956" w:rsidP="001E6956">
      <w:pPr>
        <w:jc w:val="left"/>
        <w:rPr>
          <w:rFonts w:asciiTheme="minorEastAsia" w:hAnsiTheme="minorEastAsia"/>
        </w:rPr>
      </w:pPr>
      <w:r w:rsidRPr="00EE339E">
        <w:rPr>
          <w:rFonts w:asciiTheme="minorEastAsia" w:hAnsiTheme="minorEastAsia" w:hint="eastAsia"/>
        </w:rPr>
        <w:t xml:space="preserve">　　　　　　　　　　　　　　　　　　　　　　　　　　　　　　　　令和　　年　　月　　日</w:t>
      </w:r>
    </w:p>
    <w:p w:rsidR="001E6956" w:rsidRPr="00EE339E" w:rsidRDefault="001E6956" w:rsidP="001E6956">
      <w:pPr>
        <w:jc w:val="left"/>
        <w:rPr>
          <w:rFonts w:asciiTheme="minorEastAsia" w:hAnsiTheme="minorEastAsia"/>
        </w:rPr>
      </w:pPr>
    </w:p>
    <w:p w:rsidR="001E6956" w:rsidRPr="00EE339E" w:rsidRDefault="001E6956" w:rsidP="001E6956">
      <w:pPr>
        <w:ind w:firstLineChars="200" w:firstLine="420"/>
        <w:jc w:val="left"/>
        <w:rPr>
          <w:rFonts w:asciiTheme="minorEastAsia" w:hAnsiTheme="minorEastAsia"/>
        </w:rPr>
      </w:pPr>
      <w:r w:rsidRPr="00EE339E">
        <w:rPr>
          <w:rFonts w:asciiTheme="minorEastAsia" w:hAnsiTheme="minorEastAsia" w:hint="eastAsia"/>
        </w:rPr>
        <w:t>坂出市長　殿</w:t>
      </w:r>
    </w:p>
    <w:p w:rsidR="001E6956" w:rsidRPr="00EE339E" w:rsidRDefault="001E6956" w:rsidP="001E6956">
      <w:pPr>
        <w:jc w:val="left"/>
        <w:rPr>
          <w:rFonts w:asciiTheme="minorEastAsia" w:hAnsiTheme="minorEastAsia"/>
        </w:rPr>
      </w:pPr>
    </w:p>
    <w:p w:rsidR="001E6956" w:rsidRPr="00EE339E" w:rsidRDefault="001E6956" w:rsidP="001E6956">
      <w:pPr>
        <w:jc w:val="left"/>
        <w:rPr>
          <w:rFonts w:asciiTheme="minorEastAsia" w:hAnsiTheme="minorEastAsia"/>
        </w:rPr>
      </w:pPr>
      <w:r w:rsidRPr="00EE339E">
        <w:rPr>
          <w:rFonts w:asciiTheme="minorEastAsia" w:hAnsiTheme="minorEastAsia" w:hint="eastAsia"/>
        </w:rPr>
        <w:t xml:space="preserve">　　　　　　　　　　　　　　　　　　　　　提出者　所在地</w:t>
      </w:r>
    </w:p>
    <w:p w:rsidR="001E6956" w:rsidRPr="00EE339E" w:rsidRDefault="001E6956" w:rsidP="001E6956">
      <w:pPr>
        <w:jc w:val="left"/>
        <w:rPr>
          <w:rFonts w:asciiTheme="minorEastAsia" w:hAnsiTheme="minorEastAsia"/>
        </w:rPr>
      </w:pPr>
      <w:r w:rsidRPr="00EE339E">
        <w:rPr>
          <w:rFonts w:asciiTheme="minorEastAsia" w:hAnsiTheme="minorEastAsia" w:hint="eastAsia"/>
        </w:rPr>
        <w:t xml:space="preserve">　　　　　　　　　　　　　　　　　　　　　　　　　法人名</w:t>
      </w:r>
    </w:p>
    <w:p w:rsidR="001E6956" w:rsidRPr="00EE339E" w:rsidRDefault="001E6956" w:rsidP="001E6956">
      <w:pPr>
        <w:jc w:val="left"/>
        <w:rPr>
          <w:rFonts w:asciiTheme="minorEastAsia" w:hAnsiTheme="minorEastAsia"/>
        </w:rPr>
      </w:pPr>
      <w:r w:rsidRPr="00EE339E">
        <w:rPr>
          <w:rFonts w:asciiTheme="minorEastAsia" w:hAnsiTheme="minorEastAsia" w:hint="eastAsia"/>
        </w:rPr>
        <w:t xml:space="preserve">　　　　　　　　　　　　　　　　　　　　　　　　　代表者氏名　　　　　　　　　　　　印</w:t>
      </w:r>
    </w:p>
    <w:p w:rsidR="001E6956" w:rsidRPr="00EE339E" w:rsidRDefault="001E6956" w:rsidP="001E6956">
      <w:pPr>
        <w:jc w:val="left"/>
        <w:rPr>
          <w:rFonts w:asciiTheme="minorEastAsia" w:hAnsiTheme="minorEastAsia"/>
        </w:rPr>
      </w:pPr>
      <w:r w:rsidRPr="00EE339E">
        <w:rPr>
          <w:rFonts w:asciiTheme="minorEastAsia" w:hAnsiTheme="minorEastAsia" w:hint="eastAsia"/>
        </w:rPr>
        <w:t xml:space="preserve">　　　　　　　　　　　　　　　　　　　　　　　　　</w:t>
      </w:r>
    </w:p>
    <w:p w:rsidR="001E6956" w:rsidRPr="00EE339E" w:rsidRDefault="001E6956" w:rsidP="001E6956">
      <w:pPr>
        <w:ind w:firstLineChars="2100" w:firstLine="4410"/>
        <w:jc w:val="left"/>
        <w:rPr>
          <w:rFonts w:asciiTheme="minorEastAsia" w:hAnsiTheme="minorEastAsia"/>
        </w:rPr>
      </w:pPr>
      <w:r w:rsidRPr="00EE339E">
        <w:rPr>
          <w:rFonts w:asciiTheme="minorEastAsia" w:hAnsiTheme="minorEastAsia" w:hint="eastAsia"/>
        </w:rPr>
        <w:t>担当者　氏名</w:t>
      </w:r>
    </w:p>
    <w:p w:rsidR="001E6956" w:rsidRPr="00EE339E" w:rsidRDefault="001E6956" w:rsidP="001E6956">
      <w:pPr>
        <w:ind w:firstLineChars="2500" w:firstLine="5250"/>
        <w:jc w:val="left"/>
        <w:rPr>
          <w:rFonts w:asciiTheme="minorEastAsia" w:hAnsiTheme="minorEastAsia"/>
        </w:rPr>
      </w:pPr>
      <w:r w:rsidRPr="00EE339E">
        <w:rPr>
          <w:rFonts w:asciiTheme="minorEastAsia" w:hAnsiTheme="minorEastAsia" w:hint="eastAsia"/>
        </w:rPr>
        <w:t>所属</w:t>
      </w:r>
    </w:p>
    <w:p w:rsidR="001E6956" w:rsidRPr="00EE339E" w:rsidRDefault="001E6956" w:rsidP="001E6956">
      <w:pPr>
        <w:jc w:val="left"/>
        <w:rPr>
          <w:rFonts w:asciiTheme="minorEastAsia" w:hAnsiTheme="minorEastAsia"/>
        </w:rPr>
      </w:pPr>
      <w:r w:rsidRPr="00EE339E">
        <w:rPr>
          <w:rFonts w:asciiTheme="minorEastAsia" w:hAnsiTheme="minorEastAsia" w:hint="eastAsia"/>
        </w:rPr>
        <w:t xml:space="preserve">　　　　　　　　　　　　　　　　　　　　　　　　　電話番号</w:t>
      </w:r>
    </w:p>
    <w:p w:rsidR="001E6956" w:rsidRPr="00EE339E" w:rsidRDefault="001E6956" w:rsidP="001E6956">
      <w:pPr>
        <w:jc w:val="left"/>
        <w:rPr>
          <w:rFonts w:asciiTheme="minorEastAsia" w:hAnsiTheme="minorEastAsia"/>
        </w:rPr>
      </w:pPr>
      <w:r w:rsidRPr="00EE339E">
        <w:rPr>
          <w:rFonts w:asciiTheme="minorEastAsia" w:hAnsiTheme="minorEastAsia" w:hint="eastAsia"/>
        </w:rPr>
        <w:t xml:space="preserve">　　　　　　　　　　　　　　　　　　　　　　　　　Ｅ-mail</w:t>
      </w:r>
    </w:p>
    <w:p w:rsidR="001E6956" w:rsidRPr="00EE339E" w:rsidRDefault="001E6956" w:rsidP="001E6956">
      <w:pPr>
        <w:jc w:val="left"/>
        <w:rPr>
          <w:rFonts w:asciiTheme="minorEastAsia" w:hAnsiTheme="minorEastAsia"/>
        </w:rPr>
      </w:pPr>
    </w:p>
    <w:p w:rsidR="001E6956" w:rsidRPr="00EE339E" w:rsidRDefault="001E6956" w:rsidP="001E6956">
      <w:pPr>
        <w:jc w:val="center"/>
        <w:rPr>
          <w:rFonts w:asciiTheme="minorEastAsia" w:hAnsiTheme="minorEastAsia"/>
        </w:rPr>
      </w:pPr>
      <w:r w:rsidRPr="00EE339E">
        <w:rPr>
          <w:rFonts w:asciiTheme="minorEastAsia" w:hAnsiTheme="minorEastAsia" w:hint="eastAsia"/>
        </w:rPr>
        <w:t>参加辞退届</w:t>
      </w:r>
    </w:p>
    <w:p w:rsidR="001E6956" w:rsidRPr="00EE339E" w:rsidRDefault="001E6956" w:rsidP="001E6956">
      <w:pPr>
        <w:jc w:val="left"/>
        <w:rPr>
          <w:rFonts w:asciiTheme="minorEastAsia" w:hAnsiTheme="minorEastAsia"/>
        </w:rPr>
      </w:pPr>
    </w:p>
    <w:p w:rsidR="001E6956" w:rsidRPr="00EE339E" w:rsidRDefault="001E6956" w:rsidP="001E6956">
      <w:pPr>
        <w:jc w:val="left"/>
        <w:rPr>
          <w:rFonts w:asciiTheme="minorEastAsia" w:hAnsiTheme="minorEastAsia"/>
        </w:rPr>
      </w:pPr>
      <w:r w:rsidRPr="00EE339E">
        <w:rPr>
          <w:rFonts w:asciiTheme="minorEastAsia" w:hAnsiTheme="minorEastAsia" w:hint="eastAsia"/>
        </w:rPr>
        <w:t xml:space="preserve">　この度</w:t>
      </w:r>
      <w:r w:rsidR="000064AB" w:rsidRPr="00EE339E">
        <w:rPr>
          <w:rFonts w:asciiTheme="minorEastAsia" w:hAnsiTheme="minorEastAsia" w:hint="eastAsia"/>
        </w:rPr>
        <w:t>、</w:t>
      </w:r>
      <w:r w:rsidRPr="00EE339E">
        <w:rPr>
          <w:rFonts w:asciiTheme="minorEastAsia" w:hAnsiTheme="minorEastAsia" w:hint="eastAsia"/>
        </w:rPr>
        <w:t>下記の理由により仲よし教室・みのり教室運営業務委託に係るプロポーザルの参加に関し</w:t>
      </w:r>
      <w:r w:rsidR="000064AB" w:rsidRPr="00EE339E">
        <w:rPr>
          <w:rFonts w:asciiTheme="minorEastAsia" w:hAnsiTheme="minorEastAsia" w:hint="eastAsia"/>
        </w:rPr>
        <w:t>、</w:t>
      </w:r>
      <w:r w:rsidR="001A33D7" w:rsidRPr="00EE339E">
        <w:rPr>
          <w:rFonts w:asciiTheme="minorEastAsia" w:hAnsiTheme="minorEastAsia" w:hint="eastAsia"/>
        </w:rPr>
        <w:t>辞退いたしたく届け出</w:t>
      </w:r>
      <w:r w:rsidRPr="00EE339E">
        <w:rPr>
          <w:rFonts w:asciiTheme="minorEastAsia" w:hAnsiTheme="minorEastAsia" w:hint="eastAsia"/>
        </w:rPr>
        <w:t>ます。</w:t>
      </w:r>
    </w:p>
    <w:p w:rsidR="001E6956" w:rsidRPr="00EE339E" w:rsidRDefault="001E6956" w:rsidP="001E6956">
      <w:pPr>
        <w:jc w:val="left"/>
        <w:rPr>
          <w:rFonts w:asciiTheme="minorEastAsia" w:hAnsiTheme="minorEastAsia"/>
        </w:rPr>
      </w:pPr>
    </w:p>
    <w:p w:rsidR="001E6956" w:rsidRPr="00EE339E" w:rsidRDefault="001E6956" w:rsidP="001E6956">
      <w:pPr>
        <w:jc w:val="left"/>
        <w:rPr>
          <w:rFonts w:asciiTheme="minorEastAsia" w:hAnsiTheme="minorEastAsia"/>
        </w:rPr>
      </w:pPr>
    </w:p>
    <w:p w:rsidR="001E6956" w:rsidRPr="00EE339E" w:rsidRDefault="001E6956" w:rsidP="001E6956">
      <w:pPr>
        <w:jc w:val="left"/>
        <w:rPr>
          <w:rFonts w:asciiTheme="minorEastAsia" w:hAnsiTheme="minorEastAsia"/>
        </w:rPr>
      </w:pPr>
    </w:p>
    <w:p w:rsidR="001E6956" w:rsidRPr="00EE339E" w:rsidRDefault="001E6956" w:rsidP="001E6956">
      <w:pPr>
        <w:jc w:val="center"/>
        <w:rPr>
          <w:rFonts w:asciiTheme="minorEastAsia" w:hAnsiTheme="minorEastAsia"/>
        </w:rPr>
      </w:pPr>
      <w:r w:rsidRPr="00EE339E">
        <w:rPr>
          <w:rFonts w:asciiTheme="minorEastAsia" w:hAnsiTheme="minorEastAsia" w:hint="eastAsia"/>
        </w:rPr>
        <w:t>記</w:t>
      </w:r>
    </w:p>
    <w:p w:rsidR="001E6956" w:rsidRPr="00EE339E" w:rsidRDefault="001E6956" w:rsidP="001E6956">
      <w:pPr>
        <w:jc w:val="left"/>
        <w:rPr>
          <w:rFonts w:asciiTheme="minorEastAsia" w:hAnsiTheme="minorEastAsia"/>
        </w:rPr>
      </w:pPr>
    </w:p>
    <w:p w:rsidR="001E6956" w:rsidRPr="00EE339E" w:rsidRDefault="001E6956" w:rsidP="001E6956">
      <w:pPr>
        <w:jc w:val="left"/>
        <w:rPr>
          <w:rFonts w:asciiTheme="minorEastAsia" w:hAnsiTheme="minorEastAsia"/>
        </w:rPr>
      </w:pPr>
    </w:p>
    <w:p w:rsidR="001E6956" w:rsidRPr="00EE339E" w:rsidRDefault="001E6956" w:rsidP="001E6956">
      <w:pPr>
        <w:ind w:firstLineChars="200" w:firstLine="420"/>
        <w:jc w:val="left"/>
        <w:rPr>
          <w:rFonts w:asciiTheme="minorEastAsia" w:hAnsiTheme="minorEastAsia"/>
        </w:rPr>
      </w:pPr>
      <w:r w:rsidRPr="00EE339E">
        <w:rPr>
          <w:rFonts w:asciiTheme="minorEastAsia" w:hAnsiTheme="minorEastAsia" w:hint="eastAsia"/>
        </w:rPr>
        <w:t>辞退理由</w:t>
      </w:r>
    </w:p>
    <w:p w:rsidR="001E6956" w:rsidRPr="00EE339E" w:rsidRDefault="001E6956" w:rsidP="001E6956">
      <w:pPr>
        <w:jc w:val="left"/>
        <w:rPr>
          <w:rFonts w:asciiTheme="minorEastAsia" w:hAnsiTheme="minorEastAsia"/>
        </w:rPr>
      </w:pPr>
    </w:p>
    <w:p w:rsidR="001E6956" w:rsidRPr="00EE339E" w:rsidRDefault="001E6956" w:rsidP="001E6956">
      <w:pPr>
        <w:ind w:firstLineChars="1600" w:firstLine="3360"/>
        <w:jc w:val="left"/>
        <w:rPr>
          <w:rFonts w:asciiTheme="minorEastAsia" w:hAnsiTheme="minorEastAsia"/>
        </w:rPr>
      </w:pPr>
    </w:p>
    <w:p w:rsidR="001E6956" w:rsidRPr="00EE339E" w:rsidRDefault="001E6956" w:rsidP="001E6956">
      <w:pPr>
        <w:ind w:firstLineChars="1600" w:firstLine="3360"/>
        <w:jc w:val="left"/>
        <w:rPr>
          <w:rFonts w:asciiTheme="minorEastAsia" w:hAnsiTheme="minorEastAsia"/>
        </w:rPr>
      </w:pPr>
      <w:r w:rsidRPr="00EE339E">
        <w:rPr>
          <w:rFonts w:asciiTheme="minorEastAsia" w:hAnsiTheme="minorEastAsia" w:hint="eastAsia"/>
        </w:rPr>
        <w:t xml:space="preserve">　</w:t>
      </w:r>
    </w:p>
    <w:p w:rsidR="001E6956" w:rsidRPr="00EE339E" w:rsidRDefault="001E6956" w:rsidP="001E6956">
      <w:pPr>
        <w:ind w:firstLineChars="1600" w:firstLine="3360"/>
        <w:jc w:val="left"/>
        <w:rPr>
          <w:rFonts w:asciiTheme="minorEastAsia" w:hAnsiTheme="minorEastAsia"/>
        </w:rPr>
      </w:pPr>
    </w:p>
    <w:p w:rsidR="001E6956" w:rsidRPr="00EE339E" w:rsidRDefault="001E6956" w:rsidP="001E6956">
      <w:pPr>
        <w:ind w:firstLineChars="1600" w:firstLine="3360"/>
        <w:jc w:val="left"/>
        <w:rPr>
          <w:rFonts w:asciiTheme="minorEastAsia" w:hAnsiTheme="minorEastAsia"/>
        </w:rPr>
      </w:pPr>
    </w:p>
    <w:p w:rsidR="001E6956" w:rsidRPr="00EE339E" w:rsidRDefault="001E6956" w:rsidP="001E6956">
      <w:pPr>
        <w:ind w:firstLineChars="1600" w:firstLine="3360"/>
        <w:jc w:val="left"/>
        <w:rPr>
          <w:rFonts w:asciiTheme="minorEastAsia" w:hAnsiTheme="minorEastAsia"/>
        </w:rPr>
      </w:pPr>
    </w:p>
    <w:p w:rsidR="002147BD" w:rsidRPr="00EE339E" w:rsidRDefault="002147BD">
      <w:pPr>
        <w:widowControl/>
        <w:jc w:val="left"/>
        <w:rPr>
          <w:rFonts w:ascii="ＭＳ Ｐ明朝" w:eastAsia="ＭＳ Ｐ明朝" w:hAnsi="ＭＳ Ｐ明朝"/>
          <w:szCs w:val="21"/>
        </w:rPr>
      </w:pPr>
    </w:p>
    <w:sectPr w:rsidR="002147BD" w:rsidRPr="00EE339E" w:rsidSect="008A09EA">
      <w:pgSz w:w="11906" w:h="16838" w:code="9"/>
      <w:pgMar w:top="284" w:right="1418" w:bottom="1276" w:left="1418" w:header="851" w:footer="567" w:gutter="0"/>
      <w:pgNumType w:fmt="numberInDash"/>
      <w:cols w:space="425"/>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40A" w:rsidRDefault="000D740A" w:rsidP="00B90352">
      <w:r>
        <w:separator/>
      </w:r>
    </w:p>
  </w:endnote>
  <w:endnote w:type="continuationSeparator" w:id="0">
    <w:p w:rsidR="000D740A" w:rsidRDefault="000D740A" w:rsidP="00B9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725344"/>
      <w:docPartObj>
        <w:docPartGallery w:val="Page Numbers (Bottom of Page)"/>
        <w:docPartUnique/>
      </w:docPartObj>
    </w:sdtPr>
    <w:sdtEndPr>
      <w:rPr>
        <w:rFonts w:asciiTheme="minorEastAsia" w:hAnsiTheme="minorEastAsia"/>
      </w:rPr>
    </w:sdtEndPr>
    <w:sdtContent>
      <w:p w:rsidR="000D740A" w:rsidRPr="00B90352" w:rsidRDefault="000D740A" w:rsidP="00B90352">
        <w:pPr>
          <w:pStyle w:val="a6"/>
          <w:jc w:val="center"/>
          <w:rPr>
            <w:rFonts w:asciiTheme="minorEastAsia" w:hAnsiTheme="minorEastAsia"/>
          </w:rPr>
        </w:pPr>
        <w:r w:rsidRPr="00B90352">
          <w:rPr>
            <w:rFonts w:asciiTheme="minorEastAsia" w:hAnsiTheme="minorEastAsia"/>
          </w:rPr>
          <w:fldChar w:fldCharType="begin"/>
        </w:r>
        <w:r w:rsidRPr="00B90352">
          <w:rPr>
            <w:rFonts w:asciiTheme="minorEastAsia" w:hAnsiTheme="minorEastAsia"/>
          </w:rPr>
          <w:instrText>PAGE   \* MERGEFORMAT</w:instrText>
        </w:r>
        <w:r w:rsidRPr="00B90352">
          <w:rPr>
            <w:rFonts w:asciiTheme="minorEastAsia" w:hAnsiTheme="minorEastAsia"/>
          </w:rPr>
          <w:fldChar w:fldCharType="separate"/>
        </w:r>
        <w:r w:rsidR="00E6689E" w:rsidRPr="00E6689E">
          <w:rPr>
            <w:rFonts w:asciiTheme="minorEastAsia" w:hAnsiTheme="minorEastAsia"/>
            <w:noProof/>
            <w:lang w:val="ja-JP"/>
          </w:rPr>
          <w:t>-</w:t>
        </w:r>
        <w:r w:rsidR="00E6689E">
          <w:rPr>
            <w:rFonts w:asciiTheme="minorEastAsia" w:hAnsiTheme="minorEastAsia"/>
            <w:noProof/>
          </w:rPr>
          <w:t xml:space="preserve"> 2 -</w:t>
        </w:r>
        <w:r w:rsidRPr="00B90352">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40A" w:rsidRDefault="000D740A" w:rsidP="00B90352">
      <w:r>
        <w:separator/>
      </w:r>
    </w:p>
  </w:footnote>
  <w:footnote w:type="continuationSeparator" w:id="0">
    <w:p w:rsidR="000D740A" w:rsidRDefault="000D740A" w:rsidP="00B90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630"/>
        </w:tabs>
        <w:ind w:left="630" w:hanging="420"/>
      </w:pPr>
    </w:lvl>
  </w:abstractNum>
  <w:abstractNum w:abstractNumId="1" w15:restartNumberingAfterBreak="0">
    <w:nsid w:val="00000002"/>
    <w:multiLevelType w:val="singleLevel"/>
    <w:tmpl w:val="00000002"/>
    <w:name w:val="WW8Num2"/>
    <w:lvl w:ilvl="0">
      <w:start w:val="1"/>
      <w:numFmt w:val="decimalFullWidth"/>
      <w:lvlText w:val="%1．"/>
      <w:lvlJc w:val="left"/>
      <w:pPr>
        <w:tabs>
          <w:tab w:val="num" w:pos="420"/>
        </w:tabs>
        <w:ind w:left="420" w:hanging="420"/>
      </w:pPr>
    </w:lvl>
  </w:abstractNum>
  <w:abstractNum w:abstractNumId="2" w15:restartNumberingAfterBreak="0">
    <w:nsid w:val="00000003"/>
    <w:multiLevelType w:val="singleLevel"/>
    <w:tmpl w:val="00000003"/>
    <w:name w:val="WW8Num7"/>
    <w:lvl w:ilvl="0">
      <w:start w:val="1"/>
      <w:numFmt w:val="decimalFullWidth"/>
      <w:lvlText w:val="（%1）"/>
      <w:lvlJc w:val="left"/>
      <w:pPr>
        <w:tabs>
          <w:tab w:val="num" w:pos="0"/>
        </w:tabs>
        <w:ind w:left="1125" w:hanging="720"/>
      </w:pPr>
    </w:lvl>
  </w:abstractNum>
  <w:abstractNum w:abstractNumId="3" w15:restartNumberingAfterBreak="0">
    <w:nsid w:val="00000004"/>
    <w:multiLevelType w:val="singleLevel"/>
    <w:tmpl w:val="00000004"/>
    <w:name w:val="WW8Num10"/>
    <w:lvl w:ilvl="0">
      <w:start w:val="1"/>
      <w:numFmt w:val="decimalFullWidth"/>
      <w:lvlText w:val="（%1）"/>
      <w:lvlJc w:val="left"/>
      <w:pPr>
        <w:tabs>
          <w:tab w:val="num" w:pos="0"/>
        </w:tabs>
        <w:ind w:left="1140" w:hanging="72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1524899"/>
    <w:multiLevelType w:val="hybridMultilevel"/>
    <w:tmpl w:val="C8D673B8"/>
    <w:lvl w:ilvl="0" w:tplc="DC7E8402">
      <w:start w:val="1"/>
      <w:numFmt w:val="decimalFullWidth"/>
      <w:lvlText w:val="（%1）"/>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6" w15:restartNumberingAfterBreak="0">
    <w:nsid w:val="02B04DFC"/>
    <w:multiLevelType w:val="hybridMultilevel"/>
    <w:tmpl w:val="558A1C9A"/>
    <w:lvl w:ilvl="0" w:tplc="4142FEBE">
      <w:start w:val="1"/>
      <w:numFmt w:val="decimalEnclosedCircle"/>
      <w:lvlText w:val="%1"/>
      <w:lvlJc w:val="left"/>
      <w:pPr>
        <w:ind w:left="960" w:hanging="36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050A73C5"/>
    <w:multiLevelType w:val="hybridMultilevel"/>
    <w:tmpl w:val="CB60C134"/>
    <w:lvl w:ilvl="0" w:tplc="B4D24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6E656F8"/>
    <w:multiLevelType w:val="hybridMultilevel"/>
    <w:tmpl w:val="9CE212CE"/>
    <w:lvl w:ilvl="0" w:tplc="C98A5866">
      <w:start w:val="2"/>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074812CC"/>
    <w:multiLevelType w:val="hybridMultilevel"/>
    <w:tmpl w:val="9A3A3618"/>
    <w:lvl w:ilvl="0" w:tplc="16BEF5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787659C"/>
    <w:multiLevelType w:val="multilevel"/>
    <w:tmpl w:val="CF30E174"/>
    <w:lvl w:ilvl="0">
      <w:start w:val="1"/>
      <w:numFmt w:val="decimalFullWidth"/>
      <w:lvlText w:val="（%1）"/>
      <w:lvlJc w:val="left"/>
      <w:pPr>
        <w:ind w:left="1200" w:hanging="720"/>
      </w:pPr>
      <w:rPr>
        <w:rFonts w:hint="default"/>
      </w:rPr>
    </w:lvl>
    <w:lvl w:ilvl="1">
      <w:start w:val="1"/>
      <w:numFmt w:val="aiueoFullWidth"/>
      <w:lvlText w:val="(%2)"/>
      <w:lvlJc w:val="left"/>
      <w:pPr>
        <w:ind w:left="1320" w:hanging="420"/>
      </w:pPr>
    </w:lvl>
    <w:lvl w:ilvl="2">
      <w:start w:val="1"/>
      <w:numFmt w:val="decimalEnclosedCircle"/>
      <w:lvlText w:val="%3"/>
      <w:lvlJc w:val="left"/>
      <w:pPr>
        <w:ind w:left="1740" w:hanging="420"/>
      </w:pPr>
    </w:lvl>
    <w:lvl w:ilvl="3">
      <w:start w:val="1"/>
      <w:numFmt w:val="decimal"/>
      <w:lvlText w:val="%4."/>
      <w:lvlJc w:val="left"/>
      <w:pPr>
        <w:ind w:left="2160" w:hanging="420"/>
      </w:pPr>
    </w:lvl>
    <w:lvl w:ilvl="4">
      <w:start w:val="1"/>
      <w:numFmt w:val="aiueoFullWidth"/>
      <w:lvlText w:val="(%5)"/>
      <w:lvlJc w:val="left"/>
      <w:pPr>
        <w:ind w:left="2580" w:hanging="420"/>
      </w:pPr>
    </w:lvl>
    <w:lvl w:ilvl="5">
      <w:start w:val="1"/>
      <w:numFmt w:val="decimalEnclosedCircle"/>
      <w:lvlText w:val="%6"/>
      <w:lvlJc w:val="left"/>
      <w:pPr>
        <w:ind w:left="3000" w:hanging="420"/>
      </w:pPr>
    </w:lvl>
    <w:lvl w:ilvl="6">
      <w:start w:val="1"/>
      <w:numFmt w:val="decimal"/>
      <w:lvlText w:val="%7."/>
      <w:lvlJc w:val="left"/>
      <w:pPr>
        <w:ind w:left="3420" w:hanging="420"/>
      </w:pPr>
    </w:lvl>
    <w:lvl w:ilvl="7">
      <w:start w:val="1"/>
      <w:numFmt w:val="aiueoFullWidth"/>
      <w:lvlText w:val="(%8)"/>
      <w:lvlJc w:val="left"/>
      <w:pPr>
        <w:ind w:left="3840" w:hanging="420"/>
      </w:pPr>
    </w:lvl>
    <w:lvl w:ilvl="8">
      <w:start w:val="1"/>
      <w:numFmt w:val="decimalEnclosedCircle"/>
      <w:lvlText w:val="%9"/>
      <w:lvlJc w:val="left"/>
      <w:pPr>
        <w:ind w:left="4260" w:hanging="420"/>
      </w:pPr>
    </w:lvl>
  </w:abstractNum>
  <w:abstractNum w:abstractNumId="11" w15:restartNumberingAfterBreak="0">
    <w:nsid w:val="09B23504"/>
    <w:multiLevelType w:val="hybridMultilevel"/>
    <w:tmpl w:val="97D2B956"/>
    <w:lvl w:ilvl="0" w:tplc="426C85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9B45B2"/>
    <w:multiLevelType w:val="hybridMultilevel"/>
    <w:tmpl w:val="5C64C128"/>
    <w:lvl w:ilvl="0" w:tplc="B2E8DA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0CAF3650"/>
    <w:multiLevelType w:val="hybridMultilevel"/>
    <w:tmpl w:val="036806CA"/>
    <w:lvl w:ilvl="0" w:tplc="0526D83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EC517B"/>
    <w:multiLevelType w:val="hybridMultilevel"/>
    <w:tmpl w:val="799835EC"/>
    <w:lvl w:ilvl="0" w:tplc="AECEB17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11592D49"/>
    <w:multiLevelType w:val="hybridMultilevel"/>
    <w:tmpl w:val="2610AE10"/>
    <w:lvl w:ilvl="0" w:tplc="B8122B9A">
      <w:start w:val="6"/>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2A62253"/>
    <w:multiLevelType w:val="hybridMultilevel"/>
    <w:tmpl w:val="69705418"/>
    <w:lvl w:ilvl="0" w:tplc="FEB88B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14111615"/>
    <w:multiLevelType w:val="hybridMultilevel"/>
    <w:tmpl w:val="23F84A04"/>
    <w:lvl w:ilvl="0" w:tplc="03761C40">
      <w:start w:val="1"/>
      <w:numFmt w:val="decimalFullWidth"/>
      <w:lvlText w:val="（%1）"/>
      <w:lvlJc w:val="left"/>
      <w:pPr>
        <w:ind w:left="1430" w:hanging="720"/>
      </w:pPr>
      <w:rPr>
        <w:rFonts w:hint="default"/>
        <w:color w:val="auto"/>
        <w:lang w:val="en-US"/>
      </w:rPr>
    </w:lvl>
    <w:lvl w:ilvl="1" w:tplc="E2B86012">
      <w:start w:val="3"/>
      <w:numFmt w:val="decimalEnclosedCircle"/>
      <w:lvlText w:val="%2"/>
      <w:lvlJc w:val="left"/>
      <w:pPr>
        <w:ind w:left="1064" w:hanging="360"/>
      </w:pPr>
      <w:rPr>
        <w:rFonts w:hint="default"/>
      </w:rPr>
    </w:lvl>
    <w:lvl w:ilvl="2" w:tplc="6AFA6E1C">
      <w:start w:val="1"/>
      <w:numFmt w:val="decimalEnclosedCircle"/>
      <w:lvlText w:val="%3"/>
      <w:lvlJc w:val="left"/>
      <w:pPr>
        <w:ind w:left="1212" w:hanging="360"/>
      </w:pPr>
      <w:rPr>
        <w:rFonts w:hint="default"/>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14773C6F"/>
    <w:multiLevelType w:val="hybridMultilevel"/>
    <w:tmpl w:val="61F8DE70"/>
    <w:lvl w:ilvl="0" w:tplc="2CA6535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88B41A4"/>
    <w:multiLevelType w:val="hybridMultilevel"/>
    <w:tmpl w:val="BBC85CCA"/>
    <w:lvl w:ilvl="0" w:tplc="34B68A0E">
      <w:start w:val="4"/>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CE2E8B"/>
    <w:multiLevelType w:val="hybridMultilevel"/>
    <w:tmpl w:val="E6A62CA6"/>
    <w:lvl w:ilvl="0" w:tplc="E71A4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5B30547"/>
    <w:multiLevelType w:val="hybridMultilevel"/>
    <w:tmpl w:val="FBC43FF0"/>
    <w:lvl w:ilvl="0" w:tplc="568A54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D432F7F"/>
    <w:multiLevelType w:val="hybridMultilevel"/>
    <w:tmpl w:val="18000A36"/>
    <w:lvl w:ilvl="0" w:tplc="2B9090D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16078D8"/>
    <w:multiLevelType w:val="hybridMultilevel"/>
    <w:tmpl w:val="A3A4617C"/>
    <w:lvl w:ilvl="0" w:tplc="323EF606">
      <w:start w:val="2"/>
      <w:numFmt w:val="decimalEnclosedCircle"/>
      <w:lvlText w:val="%1"/>
      <w:lvlJc w:val="left"/>
      <w:pPr>
        <w:ind w:left="840" w:hanging="36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6B5740C"/>
    <w:multiLevelType w:val="hybridMultilevel"/>
    <w:tmpl w:val="414A055E"/>
    <w:lvl w:ilvl="0" w:tplc="5CA81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552E12"/>
    <w:multiLevelType w:val="hybridMultilevel"/>
    <w:tmpl w:val="4EAC9960"/>
    <w:lvl w:ilvl="0" w:tplc="02EA14FC">
      <w:start w:val="3"/>
      <w:numFmt w:val="decimalFullWidth"/>
      <w:lvlText w:val="（%1）"/>
      <w:lvlJc w:val="left"/>
      <w:pPr>
        <w:ind w:left="9226"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081218"/>
    <w:multiLevelType w:val="hybridMultilevel"/>
    <w:tmpl w:val="DA84BD68"/>
    <w:lvl w:ilvl="0" w:tplc="762CD6B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D5447B"/>
    <w:multiLevelType w:val="hybridMultilevel"/>
    <w:tmpl w:val="894229A4"/>
    <w:lvl w:ilvl="0" w:tplc="E592D562">
      <w:start w:val="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4B815521"/>
    <w:multiLevelType w:val="hybridMultilevel"/>
    <w:tmpl w:val="3DF2DC7C"/>
    <w:lvl w:ilvl="0" w:tplc="50E24A4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50842D3E"/>
    <w:multiLevelType w:val="hybridMultilevel"/>
    <w:tmpl w:val="3A484D26"/>
    <w:lvl w:ilvl="0" w:tplc="B386CC1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5902653A"/>
    <w:multiLevelType w:val="hybridMultilevel"/>
    <w:tmpl w:val="4350AA84"/>
    <w:lvl w:ilvl="0" w:tplc="42AE62CA">
      <w:start w:val="2"/>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1" w15:restartNumberingAfterBreak="0">
    <w:nsid w:val="59711552"/>
    <w:multiLevelType w:val="hybridMultilevel"/>
    <w:tmpl w:val="8A8EDEF0"/>
    <w:lvl w:ilvl="0" w:tplc="EEBAE3C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15:restartNumberingAfterBreak="0">
    <w:nsid w:val="598932BA"/>
    <w:multiLevelType w:val="hybridMultilevel"/>
    <w:tmpl w:val="7640EA8E"/>
    <w:lvl w:ilvl="0" w:tplc="DF8CA6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A24691C"/>
    <w:multiLevelType w:val="hybridMultilevel"/>
    <w:tmpl w:val="AC96A308"/>
    <w:lvl w:ilvl="0" w:tplc="E5C2E2F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5E0B1A80"/>
    <w:multiLevelType w:val="hybridMultilevel"/>
    <w:tmpl w:val="A7D4078E"/>
    <w:lvl w:ilvl="0" w:tplc="5C1404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C12927"/>
    <w:multiLevelType w:val="hybridMultilevel"/>
    <w:tmpl w:val="7B8875F0"/>
    <w:lvl w:ilvl="0" w:tplc="02BAE826">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6" w15:restartNumberingAfterBreak="0">
    <w:nsid w:val="60EC04B2"/>
    <w:multiLevelType w:val="hybridMultilevel"/>
    <w:tmpl w:val="95D6B4E2"/>
    <w:lvl w:ilvl="0" w:tplc="2BEA37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EF6961"/>
    <w:multiLevelType w:val="hybridMultilevel"/>
    <w:tmpl w:val="0DD28D8C"/>
    <w:lvl w:ilvl="0" w:tplc="60C4DA7A">
      <w:start w:val="1"/>
      <w:numFmt w:val="decimalFullWidth"/>
      <w:lvlText w:val="（%1）"/>
      <w:lvlJc w:val="left"/>
      <w:pPr>
        <w:ind w:left="814" w:hanging="720"/>
      </w:pPr>
      <w:rPr>
        <w:rFonts w:hint="default"/>
      </w:rPr>
    </w:lvl>
    <w:lvl w:ilvl="1" w:tplc="04090017" w:tentative="1">
      <w:start w:val="1"/>
      <w:numFmt w:val="aiueoFullWidth"/>
      <w:lvlText w:val="(%2)"/>
      <w:lvlJc w:val="left"/>
      <w:pPr>
        <w:ind w:left="934" w:hanging="420"/>
      </w:pPr>
    </w:lvl>
    <w:lvl w:ilvl="2" w:tplc="04090011" w:tentative="1">
      <w:start w:val="1"/>
      <w:numFmt w:val="decimalEnclosedCircle"/>
      <w:lvlText w:val="%3"/>
      <w:lvlJc w:val="left"/>
      <w:pPr>
        <w:ind w:left="1354" w:hanging="420"/>
      </w:pPr>
    </w:lvl>
    <w:lvl w:ilvl="3" w:tplc="0409000F" w:tentative="1">
      <w:start w:val="1"/>
      <w:numFmt w:val="decimal"/>
      <w:lvlText w:val="%4."/>
      <w:lvlJc w:val="left"/>
      <w:pPr>
        <w:ind w:left="1774" w:hanging="420"/>
      </w:pPr>
    </w:lvl>
    <w:lvl w:ilvl="4" w:tplc="04090017" w:tentative="1">
      <w:start w:val="1"/>
      <w:numFmt w:val="aiueoFullWidth"/>
      <w:lvlText w:val="(%5)"/>
      <w:lvlJc w:val="left"/>
      <w:pPr>
        <w:ind w:left="2194" w:hanging="420"/>
      </w:pPr>
    </w:lvl>
    <w:lvl w:ilvl="5" w:tplc="04090011" w:tentative="1">
      <w:start w:val="1"/>
      <w:numFmt w:val="decimalEnclosedCircle"/>
      <w:lvlText w:val="%6"/>
      <w:lvlJc w:val="left"/>
      <w:pPr>
        <w:ind w:left="2614" w:hanging="420"/>
      </w:pPr>
    </w:lvl>
    <w:lvl w:ilvl="6" w:tplc="0409000F" w:tentative="1">
      <w:start w:val="1"/>
      <w:numFmt w:val="decimal"/>
      <w:lvlText w:val="%7."/>
      <w:lvlJc w:val="left"/>
      <w:pPr>
        <w:ind w:left="3034" w:hanging="420"/>
      </w:pPr>
    </w:lvl>
    <w:lvl w:ilvl="7" w:tplc="04090017" w:tentative="1">
      <w:start w:val="1"/>
      <w:numFmt w:val="aiueoFullWidth"/>
      <w:lvlText w:val="(%8)"/>
      <w:lvlJc w:val="left"/>
      <w:pPr>
        <w:ind w:left="3454" w:hanging="420"/>
      </w:pPr>
    </w:lvl>
    <w:lvl w:ilvl="8" w:tplc="04090011" w:tentative="1">
      <w:start w:val="1"/>
      <w:numFmt w:val="decimalEnclosedCircle"/>
      <w:lvlText w:val="%9"/>
      <w:lvlJc w:val="left"/>
      <w:pPr>
        <w:ind w:left="3874" w:hanging="420"/>
      </w:pPr>
    </w:lvl>
  </w:abstractNum>
  <w:abstractNum w:abstractNumId="38" w15:restartNumberingAfterBreak="0">
    <w:nsid w:val="625359D2"/>
    <w:multiLevelType w:val="hybridMultilevel"/>
    <w:tmpl w:val="D366AB52"/>
    <w:lvl w:ilvl="0" w:tplc="A058DEF0">
      <w:numFmt w:val="bullet"/>
      <w:lvlText w:val="※"/>
      <w:lvlJc w:val="left"/>
      <w:pPr>
        <w:ind w:left="8157" w:hanging="360"/>
      </w:pPr>
      <w:rPr>
        <w:rFonts w:ascii="ＭＳ 明朝" w:eastAsia="ＭＳ 明朝" w:hAnsi="ＭＳ 明朝" w:cs="Times New Roman" w:hint="eastAsia"/>
      </w:rPr>
    </w:lvl>
    <w:lvl w:ilvl="1" w:tplc="0409000B" w:tentative="1">
      <w:start w:val="1"/>
      <w:numFmt w:val="bullet"/>
      <w:lvlText w:val=""/>
      <w:lvlJc w:val="left"/>
      <w:pPr>
        <w:ind w:left="7601" w:hanging="420"/>
      </w:pPr>
      <w:rPr>
        <w:rFonts w:ascii="Wingdings" w:hAnsi="Wingdings" w:hint="default"/>
      </w:rPr>
    </w:lvl>
    <w:lvl w:ilvl="2" w:tplc="0409000D" w:tentative="1">
      <w:start w:val="1"/>
      <w:numFmt w:val="bullet"/>
      <w:lvlText w:val=""/>
      <w:lvlJc w:val="left"/>
      <w:pPr>
        <w:ind w:left="8021" w:hanging="420"/>
      </w:pPr>
      <w:rPr>
        <w:rFonts w:ascii="Wingdings" w:hAnsi="Wingdings" w:hint="default"/>
      </w:rPr>
    </w:lvl>
    <w:lvl w:ilvl="3" w:tplc="04090001" w:tentative="1">
      <w:start w:val="1"/>
      <w:numFmt w:val="bullet"/>
      <w:lvlText w:val=""/>
      <w:lvlJc w:val="left"/>
      <w:pPr>
        <w:ind w:left="8441" w:hanging="420"/>
      </w:pPr>
      <w:rPr>
        <w:rFonts w:ascii="Wingdings" w:hAnsi="Wingdings" w:hint="default"/>
      </w:rPr>
    </w:lvl>
    <w:lvl w:ilvl="4" w:tplc="0409000B" w:tentative="1">
      <w:start w:val="1"/>
      <w:numFmt w:val="bullet"/>
      <w:lvlText w:val=""/>
      <w:lvlJc w:val="left"/>
      <w:pPr>
        <w:ind w:left="8861" w:hanging="420"/>
      </w:pPr>
      <w:rPr>
        <w:rFonts w:ascii="Wingdings" w:hAnsi="Wingdings" w:hint="default"/>
      </w:rPr>
    </w:lvl>
    <w:lvl w:ilvl="5" w:tplc="0409000D" w:tentative="1">
      <w:start w:val="1"/>
      <w:numFmt w:val="bullet"/>
      <w:lvlText w:val=""/>
      <w:lvlJc w:val="left"/>
      <w:pPr>
        <w:ind w:left="9281" w:hanging="420"/>
      </w:pPr>
      <w:rPr>
        <w:rFonts w:ascii="Wingdings" w:hAnsi="Wingdings" w:hint="default"/>
      </w:rPr>
    </w:lvl>
    <w:lvl w:ilvl="6" w:tplc="04090001" w:tentative="1">
      <w:start w:val="1"/>
      <w:numFmt w:val="bullet"/>
      <w:lvlText w:val=""/>
      <w:lvlJc w:val="left"/>
      <w:pPr>
        <w:ind w:left="9701" w:hanging="420"/>
      </w:pPr>
      <w:rPr>
        <w:rFonts w:ascii="Wingdings" w:hAnsi="Wingdings" w:hint="default"/>
      </w:rPr>
    </w:lvl>
    <w:lvl w:ilvl="7" w:tplc="0409000B" w:tentative="1">
      <w:start w:val="1"/>
      <w:numFmt w:val="bullet"/>
      <w:lvlText w:val=""/>
      <w:lvlJc w:val="left"/>
      <w:pPr>
        <w:ind w:left="10121" w:hanging="420"/>
      </w:pPr>
      <w:rPr>
        <w:rFonts w:ascii="Wingdings" w:hAnsi="Wingdings" w:hint="default"/>
      </w:rPr>
    </w:lvl>
    <w:lvl w:ilvl="8" w:tplc="0409000D" w:tentative="1">
      <w:start w:val="1"/>
      <w:numFmt w:val="bullet"/>
      <w:lvlText w:val=""/>
      <w:lvlJc w:val="left"/>
      <w:pPr>
        <w:ind w:left="10541" w:hanging="420"/>
      </w:pPr>
      <w:rPr>
        <w:rFonts w:ascii="Wingdings" w:hAnsi="Wingdings" w:hint="default"/>
      </w:rPr>
    </w:lvl>
  </w:abstractNum>
  <w:abstractNum w:abstractNumId="39" w15:restartNumberingAfterBreak="0">
    <w:nsid w:val="725A35C4"/>
    <w:multiLevelType w:val="hybridMultilevel"/>
    <w:tmpl w:val="F3AEE26E"/>
    <w:lvl w:ilvl="0" w:tplc="EFDE982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5DA0532"/>
    <w:multiLevelType w:val="hybridMultilevel"/>
    <w:tmpl w:val="D1E832AE"/>
    <w:lvl w:ilvl="0" w:tplc="1ACA2850">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77AD6D4C"/>
    <w:multiLevelType w:val="hybridMultilevel"/>
    <w:tmpl w:val="4622E006"/>
    <w:lvl w:ilvl="0" w:tplc="3558D192">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9451BE0"/>
    <w:multiLevelType w:val="hybridMultilevel"/>
    <w:tmpl w:val="C2DE30CE"/>
    <w:lvl w:ilvl="0" w:tplc="A2343648">
      <w:start w:val="1"/>
      <w:numFmt w:val="decimalFullWidth"/>
      <w:lvlText w:val="（%1）"/>
      <w:lvlJc w:val="left"/>
      <w:pPr>
        <w:ind w:left="3273" w:hanging="720"/>
      </w:pPr>
      <w:rPr>
        <w:rFonts w:hint="default"/>
      </w:rPr>
    </w:lvl>
    <w:lvl w:ilvl="1" w:tplc="B93492E6">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3" w15:restartNumberingAfterBreak="0">
    <w:nsid w:val="7B176DC6"/>
    <w:multiLevelType w:val="hybridMultilevel"/>
    <w:tmpl w:val="B5063B62"/>
    <w:lvl w:ilvl="0" w:tplc="CBB2E4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4" w15:restartNumberingAfterBreak="0">
    <w:nsid w:val="7F577013"/>
    <w:multiLevelType w:val="hybridMultilevel"/>
    <w:tmpl w:val="0B24DA32"/>
    <w:lvl w:ilvl="0" w:tplc="BFFA4B8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8B5446"/>
    <w:multiLevelType w:val="hybridMultilevel"/>
    <w:tmpl w:val="AB708D16"/>
    <w:lvl w:ilvl="0" w:tplc="660E91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32"/>
  </w:num>
  <w:num w:numId="7">
    <w:abstractNumId w:val="8"/>
  </w:num>
  <w:num w:numId="8">
    <w:abstractNumId w:val="41"/>
  </w:num>
  <w:num w:numId="9">
    <w:abstractNumId w:val="45"/>
  </w:num>
  <w:num w:numId="10">
    <w:abstractNumId w:val="40"/>
  </w:num>
  <w:num w:numId="11">
    <w:abstractNumId w:val="26"/>
  </w:num>
  <w:num w:numId="12">
    <w:abstractNumId w:val="30"/>
  </w:num>
  <w:num w:numId="13">
    <w:abstractNumId w:val="14"/>
  </w:num>
  <w:num w:numId="14">
    <w:abstractNumId w:val="9"/>
  </w:num>
  <w:num w:numId="15">
    <w:abstractNumId w:val="34"/>
  </w:num>
  <w:num w:numId="16">
    <w:abstractNumId w:val="19"/>
  </w:num>
  <w:num w:numId="17">
    <w:abstractNumId w:val="29"/>
  </w:num>
  <w:num w:numId="18">
    <w:abstractNumId w:val="5"/>
  </w:num>
  <w:num w:numId="19">
    <w:abstractNumId w:val="28"/>
  </w:num>
  <w:num w:numId="20">
    <w:abstractNumId w:val="10"/>
  </w:num>
  <w:num w:numId="21">
    <w:abstractNumId w:val="36"/>
  </w:num>
  <w:num w:numId="22">
    <w:abstractNumId w:val="37"/>
  </w:num>
  <w:num w:numId="23">
    <w:abstractNumId w:val="17"/>
  </w:num>
  <w:num w:numId="24">
    <w:abstractNumId w:val="35"/>
  </w:num>
  <w:num w:numId="25">
    <w:abstractNumId w:val="33"/>
  </w:num>
  <w:num w:numId="26">
    <w:abstractNumId w:val="12"/>
  </w:num>
  <w:num w:numId="27">
    <w:abstractNumId w:val="42"/>
  </w:num>
  <w:num w:numId="28">
    <w:abstractNumId w:val="25"/>
  </w:num>
  <w:num w:numId="29">
    <w:abstractNumId w:val="38"/>
  </w:num>
  <w:num w:numId="30">
    <w:abstractNumId w:val="23"/>
  </w:num>
  <w:num w:numId="31">
    <w:abstractNumId w:val="6"/>
  </w:num>
  <w:num w:numId="32">
    <w:abstractNumId w:val="24"/>
  </w:num>
  <w:num w:numId="33">
    <w:abstractNumId w:val="7"/>
  </w:num>
  <w:num w:numId="34">
    <w:abstractNumId w:val="20"/>
  </w:num>
  <w:num w:numId="35">
    <w:abstractNumId w:val="22"/>
  </w:num>
  <w:num w:numId="36">
    <w:abstractNumId w:val="15"/>
  </w:num>
  <w:num w:numId="37">
    <w:abstractNumId w:val="13"/>
  </w:num>
  <w:num w:numId="38">
    <w:abstractNumId w:val="39"/>
  </w:num>
  <w:num w:numId="39">
    <w:abstractNumId w:val="18"/>
  </w:num>
  <w:num w:numId="40">
    <w:abstractNumId w:val="44"/>
  </w:num>
  <w:num w:numId="41">
    <w:abstractNumId w:val="31"/>
  </w:num>
  <w:num w:numId="42">
    <w:abstractNumId w:val="43"/>
  </w:num>
  <w:num w:numId="43">
    <w:abstractNumId w:val="27"/>
  </w:num>
  <w:num w:numId="44">
    <w:abstractNumId w:val="21"/>
  </w:num>
  <w:num w:numId="45">
    <w:abstractNumId w:val="1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1050"/>
  <w:drawingGridHorizontalSpacing w:val="105"/>
  <w:drawingGridVerticalSpacing w:val="337"/>
  <w:displayHorizontalDrawingGridEvery w:val="0"/>
  <w:characterSpacingControl w:val="compressPunctuation"/>
  <w:hdrShapeDefaults>
    <o:shapedefaults v:ext="edit" spidmax="311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030"/>
    <w:rsid w:val="0000244A"/>
    <w:rsid w:val="000064AB"/>
    <w:rsid w:val="00006B75"/>
    <w:rsid w:val="00010058"/>
    <w:rsid w:val="000115E8"/>
    <w:rsid w:val="00011644"/>
    <w:rsid w:val="00011D59"/>
    <w:rsid w:val="00011DE7"/>
    <w:rsid w:val="00014427"/>
    <w:rsid w:val="00016852"/>
    <w:rsid w:val="000209A4"/>
    <w:rsid w:val="00021841"/>
    <w:rsid w:val="000223DF"/>
    <w:rsid w:val="0002679A"/>
    <w:rsid w:val="00032CB6"/>
    <w:rsid w:val="0004328D"/>
    <w:rsid w:val="00044F52"/>
    <w:rsid w:val="00045F4A"/>
    <w:rsid w:val="0004712B"/>
    <w:rsid w:val="00047383"/>
    <w:rsid w:val="000501A7"/>
    <w:rsid w:val="000522F7"/>
    <w:rsid w:val="00053A92"/>
    <w:rsid w:val="000560EB"/>
    <w:rsid w:val="00064024"/>
    <w:rsid w:val="00064D9C"/>
    <w:rsid w:val="0006767D"/>
    <w:rsid w:val="00067D49"/>
    <w:rsid w:val="00070E4C"/>
    <w:rsid w:val="000714DE"/>
    <w:rsid w:val="00072899"/>
    <w:rsid w:val="00072D34"/>
    <w:rsid w:val="000742ED"/>
    <w:rsid w:val="00077A58"/>
    <w:rsid w:val="00080036"/>
    <w:rsid w:val="0008203B"/>
    <w:rsid w:val="00083D60"/>
    <w:rsid w:val="00084653"/>
    <w:rsid w:val="00084A9A"/>
    <w:rsid w:val="000900EC"/>
    <w:rsid w:val="00090DDF"/>
    <w:rsid w:val="000910FA"/>
    <w:rsid w:val="00095E67"/>
    <w:rsid w:val="00096093"/>
    <w:rsid w:val="000A0354"/>
    <w:rsid w:val="000A195D"/>
    <w:rsid w:val="000A283B"/>
    <w:rsid w:val="000A333A"/>
    <w:rsid w:val="000A4038"/>
    <w:rsid w:val="000A4F7D"/>
    <w:rsid w:val="000A5447"/>
    <w:rsid w:val="000B1EEC"/>
    <w:rsid w:val="000C2BD3"/>
    <w:rsid w:val="000C5302"/>
    <w:rsid w:val="000C627F"/>
    <w:rsid w:val="000C71DA"/>
    <w:rsid w:val="000D1075"/>
    <w:rsid w:val="000D1B34"/>
    <w:rsid w:val="000D6B5E"/>
    <w:rsid w:val="000D740A"/>
    <w:rsid w:val="000D7F97"/>
    <w:rsid w:val="000E388F"/>
    <w:rsid w:val="000E3B49"/>
    <w:rsid w:val="000E42FE"/>
    <w:rsid w:val="000E4BEB"/>
    <w:rsid w:val="000E5503"/>
    <w:rsid w:val="000E6CCD"/>
    <w:rsid w:val="000F4589"/>
    <w:rsid w:val="000F4B50"/>
    <w:rsid w:val="001034D6"/>
    <w:rsid w:val="00103A8E"/>
    <w:rsid w:val="00103CAA"/>
    <w:rsid w:val="00105294"/>
    <w:rsid w:val="00111C73"/>
    <w:rsid w:val="001139CF"/>
    <w:rsid w:val="00113DA2"/>
    <w:rsid w:val="0011428F"/>
    <w:rsid w:val="001146AC"/>
    <w:rsid w:val="00123098"/>
    <w:rsid w:val="001234FE"/>
    <w:rsid w:val="00123D6E"/>
    <w:rsid w:val="00124761"/>
    <w:rsid w:val="00126124"/>
    <w:rsid w:val="00126337"/>
    <w:rsid w:val="001268B3"/>
    <w:rsid w:val="0013011B"/>
    <w:rsid w:val="001324AD"/>
    <w:rsid w:val="00133447"/>
    <w:rsid w:val="00133731"/>
    <w:rsid w:val="00135569"/>
    <w:rsid w:val="00135B4C"/>
    <w:rsid w:val="00136DF2"/>
    <w:rsid w:val="00136F1F"/>
    <w:rsid w:val="00143DA3"/>
    <w:rsid w:val="001447D3"/>
    <w:rsid w:val="001461F3"/>
    <w:rsid w:val="001533D6"/>
    <w:rsid w:val="00163B7B"/>
    <w:rsid w:val="001724BD"/>
    <w:rsid w:val="001763CB"/>
    <w:rsid w:val="00183FE4"/>
    <w:rsid w:val="00186EF4"/>
    <w:rsid w:val="00192058"/>
    <w:rsid w:val="00195426"/>
    <w:rsid w:val="00195F56"/>
    <w:rsid w:val="00196513"/>
    <w:rsid w:val="001965EF"/>
    <w:rsid w:val="00197091"/>
    <w:rsid w:val="001974E7"/>
    <w:rsid w:val="001A33D7"/>
    <w:rsid w:val="001A6327"/>
    <w:rsid w:val="001A7306"/>
    <w:rsid w:val="001A7581"/>
    <w:rsid w:val="001A7825"/>
    <w:rsid w:val="001B77A0"/>
    <w:rsid w:val="001C18B1"/>
    <w:rsid w:val="001C1B3F"/>
    <w:rsid w:val="001C381B"/>
    <w:rsid w:val="001C76F5"/>
    <w:rsid w:val="001D2522"/>
    <w:rsid w:val="001D381E"/>
    <w:rsid w:val="001D5C27"/>
    <w:rsid w:val="001D7826"/>
    <w:rsid w:val="001E59AD"/>
    <w:rsid w:val="001E669F"/>
    <w:rsid w:val="001E6956"/>
    <w:rsid w:val="001F174F"/>
    <w:rsid w:val="001F557B"/>
    <w:rsid w:val="002027E2"/>
    <w:rsid w:val="0020413B"/>
    <w:rsid w:val="00205DE1"/>
    <w:rsid w:val="002107F4"/>
    <w:rsid w:val="0021080A"/>
    <w:rsid w:val="002147BD"/>
    <w:rsid w:val="00225F7B"/>
    <w:rsid w:val="00232246"/>
    <w:rsid w:val="00234A1C"/>
    <w:rsid w:val="00235279"/>
    <w:rsid w:val="00235DA1"/>
    <w:rsid w:val="00241078"/>
    <w:rsid w:val="00242BEA"/>
    <w:rsid w:val="002431F0"/>
    <w:rsid w:val="00245934"/>
    <w:rsid w:val="00250591"/>
    <w:rsid w:val="002516D2"/>
    <w:rsid w:val="0025195B"/>
    <w:rsid w:val="0025696D"/>
    <w:rsid w:val="0025766B"/>
    <w:rsid w:val="0025799C"/>
    <w:rsid w:val="0026351F"/>
    <w:rsid w:val="00263939"/>
    <w:rsid w:val="0026618E"/>
    <w:rsid w:val="00266B28"/>
    <w:rsid w:val="00271434"/>
    <w:rsid w:val="0027158C"/>
    <w:rsid w:val="00274095"/>
    <w:rsid w:val="002748C1"/>
    <w:rsid w:val="0027667C"/>
    <w:rsid w:val="00276ECC"/>
    <w:rsid w:val="00280189"/>
    <w:rsid w:val="00280657"/>
    <w:rsid w:val="0028411B"/>
    <w:rsid w:val="002877F2"/>
    <w:rsid w:val="0028785B"/>
    <w:rsid w:val="002917B8"/>
    <w:rsid w:val="002919D7"/>
    <w:rsid w:val="00291C64"/>
    <w:rsid w:val="00294027"/>
    <w:rsid w:val="002941F1"/>
    <w:rsid w:val="00297E74"/>
    <w:rsid w:val="002A1919"/>
    <w:rsid w:val="002A21A5"/>
    <w:rsid w:val="002A3151"/>
    <w:rsid w:val="002A435D"/>
    <w:rsid w:val="002A53F4"/>
    <w:rsid w:val="002B2239"/>
    <w:rsid w:val="002B3888"/>
    <w:rsid w:val="002B7167"/>
    <w:rsid w:val="002B76E5"/>
    <w:rsid w:val="002C03FF"/>
    <w:rsid w:val="002C0F5C"/>
    <w:rsid w:val="002C4083"/>
    <w:rsid w:val="002C4191"/>
    <w:rsid w:val="002C5649"/>
    <w:rsid w:val="002D0C62"/>
    <w:rsid w:val="002D2268"/>
    <w:rsid w:val="002D293D"/>
    <w:rsid w:val="002D359A"/>
    <w:rsid w:val="002D397B"/>
    <w:rsid w:val="002D3F49"/>
    <w:rsid w:val="002D56BE"/>
    <w:rsid w:val="002E28B2"/>
    <w:rsid w:val="002E338E"/>
    <w:rsid w:val="002E4F28"/>
    <w:rsid w:val="002F4DD6"/>
    <w:rsid w:val="002F63D8"/>
    <w:rsid w:val="003024B9"/>
    <w:rsid w:val="00303083"/>
    <w:rsid w:val="0030580A"/>
    <w:rsid w:val="00307500"/>
    <w:rsid w:val="0031225B"/>
    <w:rsid w:val="00313097"/>
    <w:rsid w:val="00314C54"/>
    <w:rsid w:val="00315A6B"/>
    <w:rsid w:val="00316898"/>
    <w:rsid w:val="00316987"/>
    <w:rsid w:val="00317521"/>
    <w:rsid w:val="00317CD3"/>
    <w:rsid w:val="00320698"/>
    <w:rsid w:val="003209E0"/>
    <w:rsid w:val="00321A6E"/>
    <w:rsid w:val="003230F3"/>
    <w:rsid w:val="0032467A"/>
    <w:rsid w:val="003265B6"/>
    <w:rsid w:val="003273F1"/>
    <w:rsid w:val="00327F7E"/>
    <w:rsid w:val="00330E42"/>
    <w:rsid w:val="00331771"/>
    <w:rsid w:val="0033384C"/>
    <w:rsid w:val="003358FD"/>
    <w:rsid w:val="00336BA6"/>
    <w:rsid w:val="00340893"/>
    <w:rsid w:val="00342383"/>
    <w:rsid w:val="00342CC6"/>
    <w:rsid w:val="003448F7"/>
    <w:rsid w:val="00346DCA"/>
    <w:rsid w:val="00352931"/>
    <w:rsid w:val="0035488E"/>
    <w:rsid w:val="00355B1C"/>
    <w:rsid w:val="0035794B"/>
    <w:rsid w:val="003621BA"/>
    <w:rsid w:val="00362DB3"/>
    <w:rsid w:val="00367462"/>
    <w:rsid w:val="00370BF0"/>
    <w:rsid w:val="00371A75"/>
    <w:rsid w:val="003729DA"/>
    <w:rsid w:val="00376B79"/>
    <w:rsid w:val="0038176B"/>
    <w:rsid w:val="00381AE7"/>
    <w:rsid w:val="003828D4"/>
    <w:rsid w:val="00384515"/>
    <w:rsid w:val="00384ABB"/>
    <w:rsid w:val="0038694E"/>
    <w:rsid w:val="00387C00"/>
    <w:rsid w:val="00390D39"/>
    <w:rsid w:val="003921E6"/>
    <w:rsid w:val="003950A8"/>
    <w:rsid w:val="00396B4F"/>
    <w:rsid w:val="003A041B"/>
    <w:rsid w:val="003A1D75"/>
    <w:rsid w:val="003A1DD1"/>
    <w:rsid w:val="003A35E9"/>
    <w:rsid w:val="003A508C"/>
    <w:rsid w:val="003A60FD"/>
    <w:rsid w:val="003A6470"/>
    <w:rsid w:val="003A6C3E"/>
    <w:rsid w:val="003B2351"/>
    <w:rsid w:val="003B2738"/>
    <w:rsid w:val="003C1526"/>
    <w:rsid w:val="003C39E3"/>
    <w:rsid w:val="003C3E62"/>
    <w:rsid w:val="003C44CA"/>
    <w:rsid w:val="003C56A8"/>
    <w:rsid w:val="003C65E0"/>
    <w:rsid w:val="003D1353"/>
    <w:rsid w:val="003D219D"/>
    <w:rsid w:val="003D3EF8"/>
    <w:rsid w:val="003D4427"/>
    <w:rsid w:val="003D5AA0"/>
    <w:rsid w:val="003D67AB"/>
    <w:rsid w:val="003D7AC6"/>
    <w:rsid w:val="003E2986"/>
    <w:rsid w:val="003E4739"/>
    <w:rsid w:val="003E4BAD"/>
    <w:rsid w:val="003E594A"/>
    <w:rsid w:val="003E5A7C"/>
    <w:rsid w:val="003F6733"/>
    <w:rsid w:val="00401450"/>
    <w:rsid w:val="00402777"/>
    <w:rsid w:val="0040284B"/>
    <w:rsid w:val="0040396F"/>
    <w:rsid w:val="00406A2D"/>
    <w:rsid w:val="0040729C"/>
    <w:rsid w:val="00415ACB"/>
    <w:rsid w:val="00421DFF"/>
    <w:rsid w:val="00422E5D"/>
    <w:rsid w:val="00425D70"/>
    <w:rsid w:val="004265AF"/>
    <w:rsid w:val="0042732A"/>
    <w:rsid w:val="00430EAC"/>
    <w:rsid w:val="00431C0B"/>
    <w:rsid w:val="004334FB"/>
    <w:rsid w:val="00434400"/>
    <w:rsid w:val="00435AC3"/>
    <w:rsid w:val="00436E3F"/>
    <w:rsid w:val="00440769"/>
    <w:rsid w:val="00441D9A"/>
    <w:rsid w:val="00445A41"/>
    <w:rsid w:val="00445B03"/>
    <w:rsid w:val="00446836"/>
    <w:rsid w:val="004475B3"/>
    <w:rsid w:val="00450292"/>
    <w:rsid w:val="00451D3B"/>
    <w:rsid w:val="00456564"/>
    <w:rsid w:val="004606B1"/>
    <w:rsid w:val="004655FE"/>
    <w:rsid w:val="00472D9B"/>
    <w:rsid w:val="00476739"/>
    <w:rsid w:val="00476B50"/>
    <w:rsid w:val="00477DEF"/>
    <w:rsid w:val="004807C0"/>
    <w:rsid w:val="0048224D"/>
    <w:rsid w:val="00493A0A"/>
    <w:rsid w:val="00496284"/>
    <w:rsid w:val="004A3C4A"/>
    <w:rsid w:val="004A478E"/>
    <w:rsid w:val="004A597E"/>
    <w:rsid w:val="004B2B68"/>
    <w:rsid w:val="004B585F"/>
    <w:rsid w:val="004B5B8F"/>
    <w:rsid w:val="004B6672"/>
    <w:rsid w:val="004C05FF"/>
    <w:rsid w:val="004C097D"/>
    <w:rsid w:val="004C175D"/>
    <w:rsid w:val="004C7ECB"/>
    <w:rsid w:val="004D1D7F"/>
    <w:rsid w:val="004D2A0B"/>
    <w:rsid w:val="004D3437"/>
    <w:rsid w:val="004D39AB"/>
    <w:rsid w:val="004D5F4D"/>
    <w:rsid w:val="004D685C"/>
    <w:rsid w:val="004E1A1F"/>
    <w:rsid w:val="004E5717"/>
    <w:rsid w:val="004E75A2"/>
    <w:rsid w:val="004E7C1D"/>
    <w:rsid w:val="004E7DC8"/>
    <w:rsid w:val="004F7F33"/>
    <w:rsid w:val="005028F7"/>
    <w:rsid w:val="005046F2"/>
    <w:rsid w:val="00505250"/>
    <w:rsid w:val="005132F8"/>
    <w:rsid w:val="005141AC"/>
    <w:rsid w:val="00514EE3"/>
    <w:rsid w:val="00516798"/>
    <w:rsid w:val="00517DA5"/>
    <w:rsid w:val="00522F08"/>
    <w:rsid w:val="00525F35"/>
    <w:rsid w:val="0052648A"/>
    <w:rsid w:val="00532EB3"/>
    <w:rsid w:val="005336F3"/>
    <w:rsid w:val="00533A4D"/>
    <w:rsid w:val="005378A9"/>
    <w:rsid w:val="0054017F"/>
    <w:rsid w:val="0054144F"/>
    <w:rsid w:val="0054247C"/>
    <w:rsid w:val="005428AE"/>
    <w:rsid w:val="00542A42"/>
    <w:rsid w:val="00542CED"/>
    <w:rsid w:val="00542D68"/>
    <w:rsid w:val="00543C4C"/>
    <w:rsid w:val="005455EE"/>
    <w:rsid w:val="00545822"/>
    <w:rsid w:val="005503A4"/>
    <w:rsid w:val="00555889"/>
    <w:rsid w:val="005565C9"/>
    <w:rsid w:val="00557B78"/>
    <w:rsid w:val="00560D6A"/>
    <w:rsid w:val="00560EAD"/>
    <w:rsid w:val="0056139A"/>
    <w:rsid w:val="00563784"/>
    <w:rsid w:val="00564305"/>
    <w:rsid w:val="0056448F"/>
    <w:rsid w:val="00565FC7"/>
    <w:rsid w:val="00571D1C"/>
    <w:rsid w:val="005737DB"/>
    <w:rsid w:val="005752A1"/>
    <w:rsid w:val="00575502"/>
    <w:rsid w:val="00577305"/>
    <w:rsid w:val="005820C0"/>
    <w:rsid w:val="0058538B"/>
    <w:rsid w:val="00585641"/>
    <w:rsid w:val="00590A53"/>
    <w:rsid w:val="00591550"/>
    <w:rsid w:val="005917CF"/>
    <w:rsid w:val="00591ED6"/>
    <w:rsid w:val="00592A33"/>
    <w:rsid w:val="0059465A"/>
    <w:rsid w:val="00594F88"/>
    <w:rsid w:val="005A13AF"/>
    <w:rsid w:val="005A40F2"/>
    <w:rsid w:val="005A6B0E"/>
    <w:rsid w:val="005A7D36"/>
    <w:rsid w:val="005B0803"/>
    <w:rsid w:val="005B119E"/>
    <w:rsid w:val="005B3940"/>
    <w:rsid w:val="005B55BD"/>
    <w:rsid w:val="005C2107"/>
    <w:rsid w:val="005C3384"/>
    <w:rsid w:val="005C509A"/>
    <w:rsid w:val="005D101C"/>
    <w:rsid w:val="005D10F5"/>
    <w:rsid w:val="005D1C30"/>
    <w:rsid w:val="005D2547"/>
    <w:rsid w:val="005E3275"/>
    <w:rsid w:val="005E418B"/>
    <w:rsid w:val="005F2FC1"/>
    <w:rsid w:val="005F43DF"/>
    <w:rsid w:val="005F5A4D"/>
    <w:rsid w:val="006019B6"/>
    <w:rsid w:val="006041CF"/>
    <w:rsid w:val="00605E9B"/>
    <w:rsid w:val="00606120"/>
    <w:rsid w:val="006117D7"/>
    <w:rsid w:val="00614333"/>
    <w:rsid w:val="006170C8"/>
    <w:rsid w:val="0062139E"/>
    <w:rsid w:val="006235F9"/>
    <w:rsid w:val="0063021D"/>
    <w:rsid w:val="006323D3"/>
    <w:rsid w:val="00634106"/>
    <w:rsid w:val="0063475C"/>
    <w:rsid w:val="0063493A"/>
    <w:rsid w:val="0063799A"/>
    <w:rsid w:val="00637DB4"/>
    <w:rsid w:val="00640714"/>
    <w:rsid w:val="0064150B"/>
    <w:rsid w:val="00642D14"/>
    <w:rsid w:val="00643B0B"/>
    <w:rsid w:val="0064435F"/>
    <w:rsid w:val="00644654"/>
    <w:rsid w:val="00645305"/>
    <w:rsid w:val="0065047E"/>
    <w:rsid w:val="0065097A"/>
    <w:rsid w:val="00652123"/>
    <w:rsid w:val="006529A6"/>
    <w:rsid w:val="00655B77"/>
    <w:rsid w:val="006570E7"/>
    <w:rsid w:val="00657189"/>
    <w:rsid w:val="00661A0A"/>
    <w:rsid w:val="00671E9A"/>
    <w:rsid w:val="0067368B"/>
    <w:rsid w:val="006748FB"/>
    <w:rsid w:val="00675E19"/>
    <w:rsid w:val="00681E77"/>
    <w:rsid w:val="006822DB"/>
    <w:rsid w:val="00682527"/>
    <w:rsid w:val="006839B6"/>
    <w:rsid w:val="0068676F"/>
    <w:rsid w:val="00690030"/>
    <w:rsid w:val="0069201B"/>
    <w:rsid w:val="00695031"/>
    <w:rsid w:val="00695B44"/>
    <w:rsid w:val="00695B46"/>
    <w:rsid w:val="00696AB8"/>
    <w:rsid w:val="006974F5"/>
    <w:rsid w:val="006A06C9"/>
    <w:rsid w:val="006A488B"/>
    <w:rsid w:val="006A5515"/>
    <w:rsid w:val="006A6051"/>
    <w:rsid w:val="006B5278"/>
    <w:rsid w:val="006B77F9"/>
    <w:rsid w:val="006C1782"/>
    <w:rsid w:val="006C1E58"/>
    <w:rsid w:val="006C32AF"/>
    <w:rsid w:val="006C3725"/>
    <w:rsid w:val="006D2F1A"/>
    <w:rsid w:val="006D31AB"/>
    <w:rsid w:val="006D7499"/>
    <w:rsid w:val="006E0701"/>
    <w:rsid w:val="006E136B"/>
    <w:rsid w:val="006E791F"/>
    <w:rsid w:val="006F326B"/>
    <w:rsid w:val="006F3412"/>
    <w:rsid w:val="006F3BC0"/>
    <w:rsid w:val="006F7F39"/>
    <w:rsid w:val="0070539A"/>
    <w:rsid w:val="00705D76"/>
    <w:rsid w:val="00706BDF"/>
    <w:rsid w:val="007103B6"/>
    <w:rsid w:val="007142B2"/>
    <w:rsid w:val="0071691C"/>
    <w:rsid w:val="00723BB4"/>
    <w:rsid w:val="00724DC0"/>
    <w:rsid w:val="00724FB2"/>
    <w:rsid w:val="00725C23"/>
    <w:rsid w:val="007300CC"/>
    <w:rsid w:val="00735957"/>
    <w:rsid w:val="007374FC"/>
    <w:rsid w:val="00741286"/>
    <w:rsid w:val="00742AE8"/>
    <w:rsid w:val="00744EC1"/>
    <w:rsid w:val="00745555"/>
    <w:rsid w:val="00745F37"/>
    <w:rsid w:val="007503BB"/>
    <w:rsid w:val="0075047F"/>
    <w:rsid w:val="00750EF2"/>
    <w:rsid w:val="00751958"/>
    <w:rsid w:val="00752EFB"/>
    <w:rsid w:val="00754933"/>
    <w:rsid w:val="00762300"/>
    <w:rsid w:val="0076259C"/>
    <w:rsid w:val="007703A1"/>
    <w:rsid w:val="00771BE2"/>
    <w:rsid w:val="0077594E"/>
    <w:rsid w:val="00775A97"/>
    <w:rsid w:val="00780E11"/>
    <w:rsid w:val="00782126"/>
    <w:rsid w:val="007831DC"/>
    <w:rsid w:val="00786AE9"/>
    <w:rsid w:val="007A69B1"/>
    <w:rsid w:val="007B1A65"/>
    <w:rsid w:val="007B212B"/>
    <w:rsid w:val="007B428C"/>
    <w:rsid w:val="007B715F"/>
    <w:rsid w:val="007C38D7"/>
    <w:rsid w:val="007C4C45"/>
    <w:rsid w:val="007C5F7E"/>
    <w:rsid w:val="007C7AD4"/>
    <w:rsid w:val="007D1166"/>
    <w:rsid w:val="007D2360"/>
    <w:rsid w:val="007D363C"/>
    <w:rsid w:val="007D3C3A"/>
    <w:rsid w:val="007E02FC"/>
    <w:rsid w:val="007E3E7B"/>
    <w:rsid w:val="007E616C"/>
    <w:rsid w:val="007F328E"/>
    <w:rsid w:val="007F7931"/>
    <w:rsid w:val="00801B60"/>
    <w:rsid w:val="00803DCF"/>
    <w:rsid w:val="00806DE5"/>
    <w:rsid w:val="00807564"/>
    <w:rsid w:val="008101E0"/>
    <w:rsid w:val="008112C3"/>
    <w:rsid w:val="00812787"/>
    <w:rsid w:val="00815A5A"/>
    <w:rsid w:val="00815F1B"/>
    <w:rsid w:val="00816CE6"/>
    <w:rsid w:val="008221BC"/>
    <w:rsid w:val="008245A3"/>
    <w:rsid w:val="008252A9"/>
    <w:rsid w:val="0082676A"/>
    <w:rsid w:val="00827D6C"/>
    <w:rsid w:val="00830CB6"/>
    <w:rsid w:val="00831398"/>
    <w:rsid w:val="0083165F"/>
    <w:rsid w:val="0083264F"/>
    <w:rsid w:val="00834F0B"/>
    <w:rsid w:val="00835AC6"/>
    <w:rsid w:val="00835F36"/>
    <w:rsid w:val="0083672D"/>
    <w:rsid w:val="00837EE5"/>
    <w:rsid w:val="00841FFF"/>
    <w:rsid w:val="008436BE"/>
    <w:rsid w:val="00843968"/>
    <w:rsid w:val="008439EC"/>
    <w:rsid w:val="008446A7"/>
    <w:rsid w:val="0084726E"/>
    <w:rsid w:val="00850E70"/>
    <w:rsid w:val="008540A3"/>
    <w:rsid w:val="00854F9D"/>
    <w:rsid w:val="00860CB6"/>
    <w:rsid w:val="00861AAB"/>
    <w:rsid w:val="008674B1"/>
    <w:rsid w:val="00867D14"/>
    <w:rsid w:val="00870AD3"/>
    <w:rsid w:val="008755B9"/>
    <w:rsid w:val="0088102E"/>
    <w:rsid w:val="0088169B"/>
    <w:rsid w:val="00885851"/>
    <w:rsid w:val="00886048"/>
    <w:rsid w:val="0089214B"/>
    <w:rsid w:val="00893134"/>
    <w:rsid w:val="0089333B"/>
    <w:rsid w:val="008978EE"/>
    <w:rsid w:val="00897E44"/>
    <w:rsid w:val="008A09EA"/>
    <w:rsid w:val="008A1201"/>
    <w:rsid w:val="008A5175"/>
    <w:rsid w:val="008A642F"/>
    <w:rsid w:val="008B2309"/>
    <w:rsid w:val="008B24F1"/>
    <w:rsid w:val="008B2CFF"/>
    <w:rsid w:val="008B3E9A"/>
    <w:rsid w:val="008C1972"/>
    <w:rsid w:val="008C33A9"/>
    <w:rsid w:val="008C427E"/>
    <w:rsid w:val="008C5830"/>
    <w:rsid w:val="008D0720"/>
    <w:rsid w:val="008D304F"/>
    <w:rsid w:val="008D3983"/>
    <w:rsid w:val="008D3A46"/>
    <w:rsid w:val="008D3D71"/>
    <w:rsid w:val="008D460E"/>
    <w:rsid w:val="008D4D59"/>
    <w:rsid w:val="008E2E79"/>
    <w:rsid w:val="008E582E"/>
    <w:rsid w:val="008F05E0"/>
    <w:rsid w:val="008F554A"/>
    <w:rsid w:val="008F5FC8"/>
    <w:rsid w:val="0090610B"/>
    <w:rsid w:val="009067DF"/>
    <w:rsid w:val="00910464"/>
    <w:rsid w:val="009142FB"/>
    <w:rsid w:val="00914771"/>
    <w:rsid w:val="00914C9A"/>
    <w:rsid w:val="0091576F"/>
    <w:rsid w:val="00916D17"/>
    <w:rsid w:val="00920793"/>
    <w:rsid w:val="009242E2"/>
    <w:rsid w:val="00932513"/>
    <w:rsid w:val="00933789"/>
    <w:rsid w:val="00934796"/>
    <w:rsid w:val="00935BAC"/>
    <w:rsid w:val="00936A4A"/>
    <w:rsid w:val="00937964"/>
    <w:rsid w:val="0094124B"/>
    <w:rsid w:val="00942345"/>
    <w:rsid w:val="0094291A"/>
    <w:rsid w:val="009435AA"/>
    <w:rsid w:val="0095009C"/>
    <w:rsid w:val="00950F08"/>
    <w:rsid w:val="00952B45"/>
    <w:rsid w:val="00954433"/>
    <w:rsid w:val="009561D7"/>
    <w:rsid w:val="00956FC9"/>
    <w:rsid w:val="00961FC8"/>
    <w:rsid w:val="00967201"/>
    <w:rsid w:val="009737D3"/>
    <w:rsid w:val="00975CE7"/>
    <w:rsid w:val="00981A62"/>
    <w:rsid w:val="009860C5"/>
    <w:rsid w:val="0099353D"/>
    <w:rsid w:val="00994FFB"/>
    <w:rsid w:val="0099604F"/>
    <w:rsid w:val="009A0B37"/>
    <w:rsid w:val="009A14A0"/>
    <w:rsid w:val="009A1F29"/>
    <w:rsid w:val="009A2275"/>
    <w:rsid w:val="009A327F"/>
    <w:rsid w:val="009A4311"/>
    <w:rsid w:val="009B1BDB"/>
    <w:rsid w:val="009B733D"/>
    <w:rsid w:val="009C2B5F"/>
    <w:rsid w:val="009C5360"/>
    <w:rsid w:val="009D6654"/>
    <w:rsid w:val="009D6B06"/>
    <w:rsid w:val="009E20E8"/>
    <w:rsid w:val="009E29C4"/>
    <w:rsid w:val="009F07E4"/>
    <w:rsid w:val="009F14A5"/>
    <w:rsid w:val="009F1E7C"/>
    <w:rsid w:val="009F2056"/>
    <w:rsid w:val="009F5BBC"/>
    <w:rsid w:val="009F796C"/>
    <w:rsid w:val="00A01B82"/>
    <w:rsid w:val="00A01C08"/>
    <w:rsid w:val="00A01E42"/>
    <w:rsid w:val="00A04132"/>
    <w:rsid w:val="00A0510F"/>
    <w:rsid w:val="00A05E65"/>
    <w:rsid w:val="00A06E41"/>
    <w:rsid w:val="00A104BE"/>
    <w:rsid w:val="00A10DBA"/>
    <w:rsid w:val="00A15568"/>
    <w:rsid w:val="00A16912"/>
    <w:rsid w:val="00A17749"/>
    <w:rsid w:val="00A17819"/>
    <w:rsid w:val="00A22C6E"/>
    <w:rsid w:val="00A253B1"/>
    <w:rsid w:val="00A26CDF"/>
    <w:rsid w:val="00A31CE1"/>
    <w:rsid w:val="00A331F3"/>
    <w:rsid w:val="00A339E6"/>
    <w:rsid w:val="00A37042"/>
    <w:rsid w:val="00A4015B"/>
    <w:rsid w:val="00A40DB7"/>
    <w:rsid w:val="00A4295E"/>
    <w:rsid w:val="00A45465"/>
    <w:rsid w:val="00A46FCE"/>
    <w:rsid w:val="00A51B5B"/>
    <w:rsid w:val="00A51D40"/>
    <w:rsid w:val="00A52626"/>
    <w:rsid w:val="00A54595"/>
    <w:rsid w:val="00A65038"/>
    <w:rsid w:val="00A717B6"/>
    <w:rsid w:val="00A71E44"/>
    <w:rsid w:val="00A72F41"/>
    <w:rsid w:val="00A74CDB"/>
    <w:rsid w:val="00A75475"/>
    <w:rsid w:val="00A754BB"/>
    <w:rsid w:val="00A76547"/>
    <w:rsid w:val="00A8005B"/>
    <w:rsid w:val="00A811A0"/>
    <w:rsid w:val="00A81D48"/>
    <w:rsid w:val="00A823E3"/>
    <w:rsid w:val="00A82CDF"/>
    <w:rsid w:val="00A85611"/>
    <w:rsid w:val="00A908AF"/>
    <w:rsid w:val="00A91DB2"/>
    <w:rsid w:val="00A92526"/>
    <w:rsid w:val="00A93705"/>
    <w:rsid w:val="00A9685D"/>
    <w:rsid w:val="00A9741C"/>
    <w:rsid w:val="00AB576A"/>
    <w:rsid w:val="00AB5ED4"/>
    <w:rsid w:val="00AC027E"/>
    <w:rsid w:val="00AC1367"/>
    <w:rsid w:val="00AC2323"/>
    <w:rsid w:val="00AC7B1A"/>
    <w:rsid w:val="00AD2046"/>
    <w:rsid w:val="00AD3CC3"/>
    <w:rsid w:val="00AE675A"/>
    <w:rsid w:val="00AF5BF3"/>
    <w:rsid w:val="00B03DF4"/>
    <w:rsid w:val="00B06ADB"/>
    <w:rsid w:val="00B16299"/>
    <w:rsid w:val="00B2132B"/>
    <w:rsid w:val="00B247AD"/>
    <w:rsid w:val="00B30BB9"/>
    <w:rsid w:val="00B3123F"/>
    <w:rsid w:val="00B338B7"/>
    <w:rsid w:val="00B3636C"/>
    <w:rsid w:val="00B368C4"/>
    <w:rsid w:val="00B46EAB"/>
    <w:rsid w:val="00B4793B"/>
    <w:rsid w:val="00B51977"/>
    <w:rsid w:val="00B561DD"/>
    <w:rsid w:val="00B60ECF"/>
    <w:rsid w:val="00B63486"/>
    <w:rsid w:val="00B72CC6"/>
    <w:rsid w:val="00B74EAF"/>
    <w:rsid w:val="00B7673B"/>
    <w:rsid w:val="00B85A21"/>
    <w:rsid w:val="00B86860"/>
    <w:rsid w:val="00B87251"/>
    <w:rsid w:val="00B90076"/>
    <w:rsid w:val="00B90352"/>
    <w:rsid w:val="00B941EF"/>
    <w:rsid w:val="00B96EF4"/>
    <w:rsid w:val="00BB09C3"/>
    <w:rsid w:val="00BC3707"/>
    <w:rsid w:val="00BC3BF6"/>
    <w:rsid w:val="00BC5745"/>
    <w:rsid w:val="00BC5D06"/>
    <w:rsid w:val="00BC7044"/>
    <w:rsid w:val="00BD4E30"/>
    <w:rsid w:val="00BD5938"/>
    <w:rsid w:val="00BE3E4A"/>
    <w:rsid w:val="00BE63A2"/>
    <w:rsid w:val="00BE7AC8"/>
    <w:rsid w:val="00BF0FD2"/>
    <w:rsid w:val="00BF6246"/>
    <w:rsid w:val="00C03CB4"/>
    <w:rsid w:val="00C054D4"/>
    <w:rsid w:val="00C153EB"/>
    <w:rsid w:val="00C16143"/>
    <w:rsid w:val="00C225A9"/>
    <w:rsid w:val="00C225B8"/>
    <w:rsid w:val="00C25E4A"/>
    <w:rsid w:val="00C27DA1"/>
    <w:rsid w:val="00C325E2"/>
    <w:rsid w:val="00C35447"/>
    <w:rsid w:val="00C40208"/>
    <w:rsid w:val="00C41083"/>
    <w:rsid w:val="00C41C63"/>
    <w:rsid w:val="00C442CD"/>
    <w:rsid w:val="00C4610E"/>
    <w:rsid w:val="00C5003D"/>
    <w:rsid w:val="00C503BC"/>
    <w:rsid w:val="00C5277A"/>
    <w:rsid w:val="00C532D2"/>
    <w:rsid w:val="00C55243"/>
    <w:rsid w:val="00C57B97"/>
    <w:rsid w:val="00C57ED1"/>
    <w:rsid w:val="00C6424B"/>
    <w:rsid w:val="00C64A3C"/>
    <w:rsid w:val="00C67190"/>
    <w:rsid w:val="00C67290"/>
    <w:rsid w:val="00C673F3"/>
    <w:rsid w:val="00C67A4F"/>
    <w:rsid w:val="00C731F4"/>
    <w:rsid w:val="00C7331D"/>
    <w:rsid w:val="00C75919"/>
    <w:rsid w:val="00C80D1C"/>
    <w:rsid w:val="00C82E84"/>
    <w:rsid w:val="00C85D2E"/>
    <w:rsid w:val="00C87580"/>
    <w:rsid w:val="00C87DFA"/>
    <w:rsid w:val="00C938F0"/>
    <w:rsid w:val="00CA0434"/>
    <w:rsid w:val="00CA2F19"/>
    <w:rsid w:val="00CA362A"/>
    <w:rsid w:val="00CA4097"/>
    <w:rsid w:val="00CB3297"/>
    <w:rsid w:val="00CB38CA"/>
    <w:rsid w:val="00CC08E4"/>
    <w:rsid w:val="00CC3AF5"/>
    <w:rsid w:val="00CD19EC"/>
    <w:rsid w:val="00CD290B"/>
    <w:rsid w:val="00CD3798"/>
    <w:rsid w:val="00CD7382"/>
    <w:rsid w:val="00CE0CA2"/>
    <w:rsid w:val="00CE0FDC"/>
    <w:rsid w:val="00CE2C18"/>
    <w:rsid w:val="00CE60BA"/>
    <w:rsid w:val="00CE6C90"/>
    <w:rsid w:val="00CF2B02"/>
    <w:rsid w:val="00CF3088"/>
    <w:rsid w:val="00CF7E76"/>
    <w:rsid w:val="00D00F16"/>
    <w:rsid w:val="00D01447"/>
    <w:rsid w:val="00D01540"/>
    <w:rsid w:val="00D05F8E"/>
    <w:rsid w:val="00D102F3"/>
    <w:rsid w:val="00D11008"/>
    <w:rsid w:val="00D1170C"/>
    <w:rsid w:val="00D1375B"/>
    <w:rsid w:val="00D15645"/>
    <w:rsid w:val="00D20B41"/>
    <w:rsid w:val="00D305F5"/>
    <w:rsid w:val="00D32156"/>
    <w:rsid w:val="00D33731"/>
    <w:rsid w:val="00D41D35"/>
    <w:rsid w:val="00D4261B"/>
    <w:rsid w:val="00D43415"/>
    <w:rsid w:val="00D43E17"/>
    <w:rsid w:val="00D44E92"/>
    <w:rsid w:val="00D44F53"/>
    <w:rsid w:val="00D460E3"/>
    <w:rsid w:val="00D47ED0"/>
    <w:rsid w:val="00D50092"/>
    <w:rsid w:val="00D57B00"/>
    <w:rsid w:val="00D603E1"/>
    <w:rsid w:val="00D71088"/>
    <w:rsid w:val="00D73399"/>
    <w:rsid w:val="00D735AA"/>
    <w:rsid w:val="00D740B6"/>
    <w:rsid w:val="00D7436B"/>
    <w:rsid w:val="00D748E2"/>
    <w:rsid w:val="00D8636C"/>
    <w:rsid w:val="00D95DA7"/>
    <w:rsid w:val="00DA321B"/>
    <w:rsid w:val="00DA4D18"/>
    <w:rsid w:val="00DA69C2"/>
    <w:rsid w:val="00DB135C"/>
    <w:rsid w:val="00DC3808"/>
    <w:rsid w:val="00DC69C4"/>
    <w:rsid w:val="00DC758B"/>
    <w:rsid w:val="00DD2B6C"/>
    <w:rsid w:val="00DD309C"/>
    <w:rsid w:val="00DD3A79"/>
    <w:rsid w:val="00DD7928"/>
    <w:rsid w:val="00DE17B4"/>
    <w:rsid w:val="00DE656A"/>
    <w:rsid w:val="00DE6CF2"/>
    <w:rsid w:val="00DF1950"/>
    <w:rsid w:val="00DF1E17"/>
    <w:rsid w:val="00DF255C"/>
    <w:rsid w:val="00DF2B0B"/>
    <w:rsid w:val="00E00A80"/>
    <w:rsid w:val="00E1266C"/>
    <w:rsid w:val="00E126BE"/>
    <w:rsid w:val="00E13324"/>
    <w:rsid w:val="00E205CB"/>
    <w:rsid w:val="00E212D5"/>
    <w:rsid w:val="00E24AB1"/>
    <w:rsid w:val="00E25A26"/>
    <w:rsid w:val="00E26B05"/>
    <w:rsid w:val="00E3182A"/>
    <w:rsid w:val="00E322B6"/>
    <w:rsid w:val="00E3310A"/>
    <w:rsid w:val="00E340AD"/>
    <w:rsid w:val="00E37238"/>
    <w:rsid w:val="00E37E30"/>
    <w:rsid w:val="00E4520F"/>
    <w:rsid w:val="00E453C8"/>
    <w:rsid w:val="00E461A4"/>
    <w:rsid w:val="00E558E2"/>
    <w:rsid w:val="00E6689E"/>
    <w:rsid w:val="00E715CB"/>
    <w:rsid w:val="00E74408"/>
    <w:rsid w:val="00E82951"/>
    <w:rsid w:val="00E867E1"/>
    <w:rsid w:val="00E86AE4"/>
    <w:rsid w:val="00E87BEF"/>
    <w:rsid w:val="00E902F2"/>
    <w:rsid w:val="00E91A9C"/>
    <w:rsid w:val="00E951E5"/>
    <w:rsid w:val="00E966ED"/>
    <w:rsid w:val="00EA1B5F"/>
    <w:rsid w:val="00EA29CB"/>
    <w:rsid w:val="00EA4CAF"/>
    <w:rsid w:val="00EB19A1"/>
    <w:rsid w:val="00EB6499"/>
    <w:rsid w:val="00EB7474"/>
    <w:rsid w:val="00EC1F55"/>
    <w:rsid w:val="00EC281D"/>
    <w:rsid w:val="00EC2C56"/>
    <w:rsid w:val="00EC41E3"/>
    <w:rsid w:val="00EC6F67"/>
    <w:rsid w:val="00EC79F6"/>
    <w:rsid w:val="00ED0CA5"/>
    <w:rsid w:val="00ED37FA"/>
    <w:rsid w:val="00ED5369"/>
    <w:rsid w:val="00EE19B1"/>
    <w:rsid w:val="00EE1B2B"/>
    <w:rsid w:val="00EE339E"/>
    <w:rsid w:val="00EE3655"/>
    <w:rsid w:val="00EE3A82"/>
    <w:rsid w:val="00EE551B"/>
    <w:rsid w:val="00EE6CBB"/>
    <w:rsid w:val="00EE7A75"/>
    <w:rsid w:val="00EF2F4C"/>
    <w:rsid w:val="00EF410E"/>
    <w:rsid w:val="00EF43A6"/>
    <w:rsid w:val="00EF76E2"/>
    <w:rsid w:val="00F102EF"/>
    <w:rsid w:val="00F1109E"/>
    <w:rsid w:val="00F14B30"/>
    <w:rsid w:val="00F15758"/>
    <w:rsid w:val="00F16378"/>
    <w:rsid w:val="00F16C35"/>
    <w:rsid w:val="00F20A99"/>
    <w:rsid w:val="00F25877"/>
    <w:rsid w:val="00F25FAA"/>
    <w:rsid w:val="00F277BF"/>
    <w:rsid w:val="00F3061D"/>
    <w:rsid w:val="00F34601"/>
    <w:rsid w:val="00F34A68"/>
    <w:rsid w:val="00F34CAB"/>
    <w:rsid w:val="00F35191"/>
    <w:rsid w:val="00F36C87"/>
    <w:rsid w:val="00F36D29"/>
    <w:rsid w:val="00F374D5"/>
    <w:rsid w:val="00F408B7"/>
    <w:rsid w:val="00F426AC"/>
    <w:rsid w:val="00F4364E"/>
    <w:rsid w:val="00F4427F"/>
    <w:rsid w:val="00F45786"/>
    <w:rsid w:val="00F458CE"/>
    <w:rsid w:val="00F4720F"/>
    <w:rsid w:val="00F500A9"/>
    <w:rsid w:val="00F511EA"/>
    <w:rsid w:val="00F54C4D"/>
    <w:rsid w:val="00F573C7"/>
    <w:rsid w:val="00F6058C"/>
    <w:rsid w:val="00F62567"/>
    <w:rsid w:val="00F647A1"/>
    <w:rsid w:val="00F70590"/>
    <w:rsid w:val="00F7075A"/>
    <w:rsid w:val="00F73A75"/>
    <w:rsid w:val="00F759A9"/>
    <w:rsid w:val="00F765C6"/>
    <w:rsid w:val="00F76A7E"/>
    <w:rsid w:val="00F76EAA"/>
    <w:rsid w:val="00F7752A"/>
    <w:rsid w:val="00F77789"/>
    <w:rsid w:val="00F84FF7"/>
    <w:rsid w:val="00F8796C"/>
    <w:rsid w:val="00F94810"/>
    <w:rsid w:val="00F96866"/>
    <w:rsid w:val="00F96B77"/>
    <w:rsid w:val="00F97E5A"/>
    <w:rsid w:val="00FA01FA"/>
    <w:rsid w:val="00FB0F7B"/>
    <w:rsid w:val="00FB2CD2"/>
    <w:rsid w:val="00FB3BE7"/>
    <w:rsid w:val="00FB4251"/>
    <w:rsid w:val="00FC1AEA"/>
    <w:rsid w:val="00FC3C3F"/>
    <w:rsid w:val="00FC3C42"/>
    <w:rsid w:val="00FC3F74"/>
    <w:rsid w:val="00FC75AE"/>
    <w:rsid w:val="00FD1C7F"/>
    <w:rsid w:val="00FD6CBB"/>
    <w:rsid w:val="00FF020D"/>
    <w:rsid w:val="00FF0BAE"/>
    <w:rsid w:val="00FF4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1297">
      <v:textbox inset="5.85pt,.7pt,5.85pt,.7pt"/>
    </o:shapedefaults>
    <o:shapelayout v:ext="edit">
      <o:idmap v:ext="edit" data="1"/>
    </o:shapelayout>
  </w:shapeDefaults>
  <w:decimalSymbol w:val="."/>
  <w:listSeparator w:val=","/>
  <w15:docId w15:val="{B9FE2D34-47FA-4A9E-A280-EFFBA432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2B45"/>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0352"/>
    <w:pPr>
      <w:tabs>
        <w:tab w:val="center" w:pos="4252"/>
        <w:tab w:val="right" w:pos="8504"/>
      </w:tabs>
      <w:snapToGrid w:val="0"/>
    </w:pPr>
  </w:style>
  <w:style w:type="character" w:customStyle="1" w:styleId="a5">
    <w:name w:val="ヘッダー (文字)"/>
    <w:basedOn w:val="a0"/>
    <w:link w:val="a4"/>
    <w:uiPriority w:val="99"/>
    <w:rsid w:val="00B90352"/>
  </w:style>
  <w:style w:type="paragraph" w:styleId="a6">
    <w:name w:val="footer"/>
    <w:basedOn w:val="a"/>
    <w:link w:val="a7"/>
    <w:uiPriority w:val="99"/>
    <w:unhideWhenUsed/>
    <w:rsid w:val="00B90352"/>
    <w:pPr>
      <w:tabs>
        <w:tab w:val="center" w:pos="4252"/>
        <w:tab w:val="right" w:pos="8504"/>
      </w:tabs>
      <w:snapToGrid w:val="0"/>
    </w:pPr>
  </w:style>
  <w:style w:type="character" w:customStyle="1" w:styleId="a7">
    <w:name w:val="フッター (文字)"/>
    <w:basedOn w:val="a0"/>
    <w:link w:val="a6"/>
    <w:uiPriority w:val="99"/>
    <w:rsid w:val="00B90352"/>
  </w:style>
  <w:style w:type="paragraph" w:styleId="a8">
    <w:name w:val="Note Heading"/>
    <w:basedOn w:val="a"/>
    <w:next w:val="a"/>
    <w:link w:val="a9"/>
    <w:uiPriority w:val="99"/>
    <w:unhideWhenUsed/>
    <w:rsid w:val="008436BE"/>
    <w:pPr>
      <w:jc w:val="center"/>
    </w:pPr>
    <w:rPr>
      <w:rFonts w:asciiTheme="minorEastAsia" w:hAnsiTheme="minorEastAsia"/>
    </w:rPr>
  </w:style>
  <w:style w:type="character" w:customStyle="1" w:styleId="a9">
    <w:name w:val="記 (文字)"/>
    <w:basedOn w:val="a0"/>
    <w:link w:val="a8"/>
    <w:uiPriority w:val="99"/>
    <w:rsid w:val="008436BE"/>
    <w:rPr>
      <w:rFonts w:asciiTheme="minorEastAsia" w:hAnsiTheme="minorEastAsia"/>
    </w:rPr>
  </w:style>
  <w:style w:type="paragraph" w:styleId="aa">
    <w:name w:val="Closing"/>
    <w:basedOn w:val="a"/>
    <w:link w:val="ab"/>
    <w:uiPriority w:val="99"/>
    <w:unhideWhenUsed/>
    <w:rsid w:val="008436BE"/>
    <w:pPr>
      <w:jc w:val="right"/>
    </w:pPr>
    <w:rPr>
      <w:rFonts w:asciiTheme="minorEastAsia" w:hAnsiTheme="minorEastAsia"/>
    </w:rPr>
  </w:style>
  <w:style w:type="character" w:customStyle="1" w:styleId="ab">
    <w:name w:val="結語 (文字)"/>
    <w:basedOn w:val="a0"/>
    <w:link w:val="aa"/>
    <w:uiPriority w:val="99"/>
    <w:rsid w:val="008436BE"/>
    <w:rPr>
      <w:rFonts w:asciiTheme="minorEastAsia" w:hAnsiTheme="minorEastAsia"/>
    </w:rPr>
  </w:style>
  <w:style w:type="paragraph" w:styleId="ac">
    <w:name w:val="Balloon Text"/>
    <w:basedOn w:val="a"/>
    <w:link w:val="ad"/>
    <w:uiPriority w:val="99"/>
    <w:semiHidden/>
    <w:unhideWhenUsed/>
    <w:rsid w:val="007374F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74FC"/>
    <w:rPr>
      <w:rFonts w:asciiTheme="majorHAnsi" w:eastAsiaTheme="majorEastAsia" w:hAnsiTheme="majorHAnsi" w:cstheme="majorBidi"/>
      <w:sz w:val="18"/>
      <w:szCs w:val="18"/>
    </w:rPr>
  </w:style>
  <w:style w:type="paragraph" w:styleId="ae">
    <w:name w:val="List Paragraph"/>
    <w:basedOn w:val="a"/>
    <w:uiPriority w:val="34"/>
    <w:qFormat/>
    <w:rsid w:val="0076259C"/>
    <w:pPr>
      <w:ind w:leftChars="400" w:left="840"/>
    </w:pPr>
  </w:style>
  <w:style w:type="character" w:styleId="af">
    <w:name w:val="Hyperlink"/>
    <w:basedOn w:val="a0"/>
    <w:uiPriority w:val="99"/>
    <w:unhideWhenUsed/>
    <w:rsid w:val="00291C64"/>
    <w:rPr>
      <w:color w:val="0563C1" w:themeColor="hyperlink"/>
      <w:u w:val="single"/>
    </w:rPr>
  </w:style>
  <w:style w:type="character" w:styleId="af0">
    <w:name w:val="annotation reference"/>
    <w:basedOn w:val="a0"/>
    <w:uiPriority w:val="99"/>
    <w:semiHidden/>
    <w:unhideWhenUsed/>
    <w:rsid w:val="003A041B"/>
    <w:rPr>
      <w:sz w:val="18"/>
      <w:szCs w:val="18"/>
    </w:rPr>
  </w:style>
  <w:style w:type="paragraph" w:styleId="af1">
    <w:name w:val="annotation text"/>
    <w:basedOn w:val="a"/>
    <w:link w:val="af2"/>
    <w:uiPriority w:val="99"/>
    <w:semiHidden/>
    <w:unhideWhenUsed/>
    <w:rsid w:val="003A041B"/>
    <w:pPr>
      <w:jc w:val="left"/>
    </w:pPr>
  </w:style>
  <w:style w:type="character" w:customStyle="1" w:styleId="af2">
    <w:name w:val="コメント文字列 (文字)"/>
    <w:basedOn w:val="a0"/>
    <w:link w:val="af1"/>
    <w:uiPriority w:val="99"/>
    <w:semiHidden/>
    <w:rsid w:val="003A041B"/>
  </w:style>
  <w:style w:type="paragraph" w:styleId="af3">
    <w:name w:val="annotation subject"/>
    <w:basedOn w:val="af1"/>
    <w:next w:val="af1"/>
    <w:link w:val="af4"/>
    <w:uiPriority w:val="99"/>
    <w:semiHidden/>
    <w:unhideWhenUsed/>
    <w:rsid w:val="003A041B"/>
    <w:rPr>
      <w:b/>
      <w:bCs/>
    </w:rPr>
  </w:style>
  <w:style w:type="character" w:customStyle="1" w:styleId="af4">
    <w:name w:val="コメント内容 (文字)"/>
    <w:basedOn w:val="af2"/>
    <w:link w:val="af3"/>
    <w:uiPriority w:val="99"/>
    <w:semiHidden/>
    <w:rsid w:val="003A041B"/>
    <w:rPr>
      <w:b/>
      <w:bCs/>
    </w:rPr>
  </w:style>
  <w:style w:type="character" w:customStyle="1" w:styleId="10">
    <w:name w:val="見出し 1 (文字)"/>
    <w:basedOn w:val="a0"/>
    <w:link w:val="1"/>
    <w:uiPriority w:val="9"/>
    <w:rsid w:val="00952B45"/>
    <w:rPr>
      <w:rFonts w:ascii="Arial" w:eastAsia="ＭＳ ゴシック" w:hAnsi="Arial" w:cs="Times New Roman"/>
      <w:sz w:val="24"/>
      <w:szCs w:val="24"/>
    </w:rPr>
  </w:style>
  <w:style w:type="character" w:customStyle="1" w:styleId="WW8Num1z0">
    <w:name w:val="WW8Num1z0"/>
    <w:rsid w:val="00952B45"/>
  </w:style>
  <w:style w:type="character" w:customStyle="1" w:styleId="WW8Num1z1">
    <w:name w:val="WW8Num1z1"/>
    <w:rsid w:val="00952B45"/>
  </w:style>
  <w:style w:type="character" w:customStyle="1" w:styleId="WW8Num1z2">
    <w:name w:val="WW8Num1z2"/>
    <w:rsid w:val="00952B45"/>
  </w:style>
  <w:style w:type="character" w:customStyle="1" w:styleId="WW8Num1z3">
    <w:name w:val="WW8Num1z3"/>
    <w:rsid w:val="00952B45"/>
  </w:style>
  <w:style w:type="character" w:customStyle="1" w:styleId="WW8Num1z4">
    <w:name w:val="WW8Num1z4"/>
    <w:rsid w:val="00952B45"/>
  </w:style>
  <w:style w:type="character" w:customStyle="1" w:styleId="WW8Num1z5">
    <w:name w:val="WW8Num1z5"/>
    <w:rsid w:val="00952B45"/>
  </w:style>
  <w:style w:type="character" w:customStyle="1" w:styleId="WW8Num1z6">
    <w:name w:val="WW8Num1z6"/>
    <w:rsid w:val="00952B45"/>
  </w:style>
  <w:style w:type="character" w:customStyle="1" w:styleId="WW8Num1z7">
    <w:name w:val="WW8Num1z7"/>
    <w:rsid w:val="00952B45"/>
  </w:style>
  <w:style w:type="character" w:customStyle="1" w:styleId="WW8Num1z8">
    <w:name w:val="WW8Num1z8"/>
    <w:rsid w:val="00952B45"/>
  </w:style>
  <w:style w:type="character" w:customStyle="1" w:styleId="WW8Num2z0">
    <w:name w:val="WW8Num2z0"/>
    <w:rsid w:val="00952B45"/>
  </w:style>
  <w:style w:type="character" w:customStyle="1" w:styleId="WW8Num2z1">
    <w:name w:val="WW8Num2z1"/>
    <w:rsid w:val="00952B45"/>
  </w:style>
  <w:style w:type="character" w:customStyle="1" w:styleId="WW8Num2z2">
    <w:name w:val="WW8Num2z2"/>
    <w:rsid w:val="00952B45"/>
  </w:style>
  <w:style w:type="character" w:customStyle="1" w:styleId="WW8Num2z3">
    <w:name w:val="WW8Num2z3"/>
    <w:rsid w:val="00952B45"/>
  </w:style>
  <w:style w:type="character" w:customStyle="1" w:styleId="WW8Num2z4">
    <w:name w:val="WW8Num2z4"/>
    <w:rsid w:val="00952B45"/>
  </w:style>
  <w:style w:type="character" w:customStyle="1" w:styleId="WW8Num2z5">
    <w:name w:val="WW8Num2z5"/>
    <w:rsid w:val="00952B45"/>
  </w:style>
  <w:style w:type="character" w:customStyle="1" w:styleId="WW8Num2z6">
    <w:name w:val="WW8Num2z6"/>
    <w:rsid w:val="00952B45"/>
  </w:style>
  <w:style w:type="character" w:customStyle="1" w:styleId="WW8Num2z7">
    <w:name w:val="WW8Num2z7"/>
    <w:rsid w:val="00952B45"/>
  </w:style>
  <w:style w:type="character" w:customStyle="1" w:styleId="WW8Num2z8">
    <w:name w:val="WW8Num2z8"/>
    <w:rsid w:val="00952B45"/>
  </w:style>
  <w:style w:type="character" w:customStyle="1" w:styleId="WW8Num3z0">
    <w:name w:val="WW8Num3z0"/>
    <w:rsid w:val="00952B45"/>
  </w:style>
  <w:style w:type="character" w:customStyle="1" w:styleId="WW8Num3z2">
    <w:name w:val="WW8Num3z2"/>
    <w:rsid w:val="00952B45"/>
  </w:style>
  <w:style w:type="character" w:customStyle="1" w:styleId="WW8Num3z3">
    <w:name w:val="WW8Num3z3"/>
    <w:rsid w:val="00952B45"/>
  </w:style>
  <w:style w:type="character" w:customStyle="1" w:styleId="WW8Num3z4">
    <w:name w:val="WW8Num3z4"/>
    <w:rsid w:val="00952B45"/>
  </w:style>
  <w:style w:type="character" w:customStyle="1" w:styleId="WW8Num3z5">
    <w:name w:val="WW8Num3z5"/>
    <w:rsid w:val="00952B45"/>
  </w:style>
  <w:style w:type="character" w:customStyle="1" w:styleId="WW8Num3z6">
    <w:name w:val="WW8Num3z6"/>
    <w:rsid w:val="00952B45"/>
  </w:style>
  <w:style w:type="character" w:customStyle="1" w:styleId="WW8Num3z7">
    <w:name w:val="WW8Num3z7"/>
    <w:rsid w:val="00952B45"/>
  </w:style>
  <w:style w:type="character" w:customStyle="1" w:styleId="WW8Num3z8">
    <w:name w:val="WW8Num3z8"/>
    <w:rsid w:val="00952B45"/>
  </w:style>
  <w:style w:type="character" w:customStyle="1" w:styleId="WW8Num4z0">
    <w:name w:val="WW8Num4z0"/>
    <w:rsid w:val="00952B45"/>
    <w:rPr>
      <w:lang w:val="en-US"/>
    </w:rPr>
  </w:style>
  <w:style w:type="character" w:customStyle="1" w:styleId="WW8Num4z1">
    <w:name w:val="WW8Num4z1"/>
    <w:rsid w:val="00952B45"/>
  </w:style>
  <w:style w:type="character" w:customStyle="1" w:styleId="WW8Num4z2">
    <w:name w:val="WW8Num4z2"/>
    <w:rsid w:val="00952B45"/>
  </w:style>
  <w:style w:type="character" w:customStyle="1" w:styleId="WW8Num4z3">
    <w:name w:val="WW8Num4z3"/>
    <w:rsid w:val="00952B45"/>
  </w:style>
  <w:style w:type="character" w:customStyle="1" w:styleId="WW8Num4z4">
    <w:name w:val="WW8Num4z4"/>
    <w:rsid w:val="00952B45"/>
  </w:style>
  <w:style w:type="character" w:customStyle="1" w:styleId="WW8Num4z5">
    <w:name w:val="WW8Num4z5"/>
    <w:rsid w:val="00952B45"/>
  </w:style>
  <w:style w:type="character" w:customStyle="1" w:styleId="WW8Num4z6">
    <w:name w:val="WW8Num4z6"/>
    <w:rsid w:val="00952B45"/>
  </w:style>
  <w:style w:type="character" w:customStyle="1" w:styleId="WW8Num4z7">
    <w:name w:val="WW8Num4z7"/>
    <w:rsid w:val="00952B45"/>
  </w:style>
  <w:style w:type="character" w:customStyle="1" w:styleId="WW8Num4z8">
    <w:name w:val="WW8Num4z8"/>
    <w:rsid w:val="00952B45"/>
  </w:style>
  <w:style w:type="character" w:customStyle="1" w:styleId="WW8Num5z0">
    <w:name w:val="WW8Num5z0"/>
    <w:rsid w:val="00952B45"/>
  </w:style>
  <w:style w:type="character" w:customStyle="1" w:styleId="WW8Num5z1">
    <w:name w:val="WW8Num5z1"/>
    <w:rsid w:val="00952B45"/>
  </w:style>
  <w:style w:type="character" w:customStyle="1" w:styleId="WW8Num5z2">
    <w:name w:val="WW8Num5z2"/>
    <w:rsid w:val="00952B45"/>
  </w:style>
  <w:style w:type="character" w:customStyle="1" w:styleId="WW8Num5z3">
    <w:name w:val="WW8Num5z3"/>
    <w:rsid w:val="00952B45"/>
  </w:style>
  <w:style w:type="character" w:customStyle="1" w:styleId="WW8Num5z4">
    <w:name w:val="WW8Num5z4"/>
    <w:rsid w:val="00952B45"/>
  </w:style>
  <w:style w:type="character" w:customStyle="1" w:styleId="WW8Num5z5">
    <w:name w:val="WW8Num5z5"/>
    <w:rsid w:val="00952B45"/>
  </w:style>
  <w:style w:type="character" w:customStyle="1" w:styleId="WW8Num5z6">
    <w:name w:val="WW8Num5z6"/>
    <w:rsid w:val="00952B45"/>
  </w:style>
  <w:style w:type="character" w:customStyle="1" w:styleId="WW8Num5z7">
    <w:name w:val="WW8Num5z7"/>
    <w:rsid w:val="00952B45"/>
  </w:style>
  <w:style w:type="character" w:customStyle="1" w:styleId="WW8Num5z8">
    <w:name w:val="WW8Num5z8"/>
    <w:rsid w:val="00952B45"/>
  </w:style>
  <w:style w:type="character" w:customStyle="1" w:styleId="WW8Num6z0">
    <w:name w:val="WW8Num6z0"/>
    <w:rsid w:val="00952B45"/>
  </w:style>
  <w:style w:type="character" w:customStyle="1" w:styleId="WW8Num6z1">
    <w:name w:val="WW8Num6z1"/>
    <w:rsid w:val="00952B45"/>
  </w:style>
  <w:style w:type="character" w:customStyle="1" w:styleId="WW8Num6z2">
    <w:name w:val="WW8Num6z2"/>
    <w:rsid w:val="00952B45"/>
  </w:style>
  <w:style w:type="character" w:customStyle="1" w:styleId="WW8Num6z3">
    <w:name w:val="WW8Num6z3"/>
    <w:rsid w:val="00952B45"/>
  </w:style>
  <w:style w:type="character" w:customStyle="1" w:styleId="WW8Num6z4">
    <w:name w:val="WW8Num6z4"/>
    <w:rsid w:val="00952B45"/>
  </w:style>
  <w:style w:type="character" w:customStyle="1" w:styleId="WW8Num6z5">
    <w:name w:val="WW8Num6z5"/>
    <w:rsid w:val="00952B45"/>
  </w:style>
  <w:style w:type="character" w:customStyle="1" w:styleId="WW8Num6z6">
    <w:name w:val="WW8Num6z6"/>
    <w:rsid w:val="00952B45"/>
  </w:style>
  <w:style w:type="character" w:customStyle="1" w:styleId="WW8Num6z7">
    <w:name w:val="WW8Num6z7"/>
    <w:rsid w:val="00952B45"/>
  </w:style>
  <w:style w:type="character" w:customStyle="1" w:styleId="WW8Num6z8">
    <w:name w:val="WW8Num6z8"/>
    <w:rsid w:val="00952B45"/>
  </w:style>
  <w:style w:type="character" w:customStyle="1" w:styleId="WW8Num7z0">
    <w:name w:val="WW8Num7z0"/>
    <w:rsid w:val="00952B45"/>
  </w:style>
  <w:style w:type="character" w:customStyle="1" w:styleId="WW8Num7z1">
    <w:name w:val="WW8Num7z1"/>
    <w:rsid w:val="00952B45"/>
  </w:style>
  <w:style w:type="character" w:customStyle="1" w:styleId="WW8Num7z2">
    <w:name w:val="WW8Num7z2"/>
    <w:rsid w:val="00952B45"/>
  </w:style>
  <w:style w:type="character" w:customStyle="1" w:styleId="WW8Num7z3">
    <w:name w:val="WW8Num7z3"/>
    <w:rsid w:val="00952B45"/>
  </w:style>
  <w:style w:type="character" w:customStyle="1" w:styleId="WW8Num7z4">
    <w:name w:val="WW8Num7z4"/>
    <w:rsid w:val="00952B45"/>
  </w:style>
  <w:style w:type="character" w:customStyle="1" w:styleId="WW8Num7z5">
    <w:name w:val="WW8Num7z5"/>
    <w:rsid w:val="00952B45"/>
  </w:style>
  <w:style w:type="character" w:customStyle="1" w:styleId="WW8Num7z6">
    <w:name w:val="WW8Num7z6"/>
    <w:rsid w:val="00952B45"/>
  </w:style>
  <w:style w:type="character" w:customStyle="1" w:styleId="WW8Num7z7">
    <w:name w:val="WW8Num7z7"/>
    <w:rsid w:val="00952B45"/>
  </w:style>
  <w:style w:type="character" w:customStyle="1" w:styleId="WW8Num7z8">
    <w:name w:val="WW8Num7z8"/>
    <w:rsid w:val="00952B45"/>
  </w:style>
  <w:style w:type="character" w:customStyle="1" w:styleId="WW8Num8z0">
    <w:name w:val="WW8Num8z0"/>
    <w:rsid w:val="00952B45"/>
  </w:style>
  <w:style w:type="character" w:customStyle="1" w:styleId="WW8Num8z2">
    <w:name w:val="WW8Num8z2"/>
    <w:rsid w:val="00952B45"/>
  </w:style>
  <w:style w:type="character" w:customStyle="1" w:styleId="WW8Num8z3">
    <w:name w:val="WW8Num8z3"/>
    <w:rsid w:val="00952B45"/>
  </w:style>
  <w:style w:type="character" w:customStyle="1" w:styleId="WW8Num8z4">
    <w:name w:val="WW8Num8z4"/>
    <w:rsid w:val="00952B45"/>
  </w:style>
  <w:style w:type="character" w:customStyle="1" w:styleId="WW8Num8z5">
    <w:name w:val="WW8Num8z5"/>
    <w:rsid w:val="00952B45"/>
  </w:style>
  <w:style w:type="character" w:customStyle="1" w:styleId="WW8Num8z6">
    <w:name w:val="WW8Num8z6"/>
    <w:rsid w:val="00952B45"/>
  </w:style>
  <w:style w:type="character" w:customStyle="1" w:styleId="WW8Num8z7">
    <w:name w:val="WW8Num8z7"/>
    <w:rsid w:val="00952B45"/>
  </w:style>
  <w:style w:type="character" w:customStyle="1" w:styleId="WW8Num8z8">
    <w:name w:val="WW8Num8z8"/>
    <w:rsid w:val="00952B45"/>
  </w:style>
  <w:style w:type="character" w:customStyle="1" w:styleId="WW8Num9z0">
    <w:name w:val="WW8Num9z0"/>
    <w:rsid w:val="00952B45"/>
  </w:style>
  <w:style w:type="character" w:customStyle="1" w:styleId="WW8Num9z1">
    <w:name w:val="WW8Num9z1"/>
    <w:rsid w:val="00952B45"/>
  </w:style>
  <w:style w:type="character" w:customStyle="1" w:styleId="WW8Num9z2">
    <w:name w:val="WW8Num9z2"/>
    <w:rsid w:val="00952B45"/>
  </w:style>
  <w:style w:type="character" w:customStyle="1" w:styleId="WW8Num9z3">
    <w:name w:val="WW8Num9z3"/>
    <w:rsid w:val="00952B45"/>
  </w:style>
  <w:style w:type="character" w:customStyle="1" w:styleId="WW8Num9z4">
    <w:name w:val="WW8Num9z4"/>
    <w:rsid w:val="00952B45"/>
  </w:style>
  <w:style w:type="character" w:customStyle="1" w:styleId="WW8Num9z5">
    <w:name w:val="WW8Num9z5"/>
    <w:rsid w:val="00952B45"/>
  </w:style>
  <w:style w:type="character" w:customStyle="1" w:styleId="WW8Num9z6">
    <w:name w:val="WW8Num9z6"/>
    <w:rsid w:val="00952B45"/>
  </w:style>
  <w:style w:type="character" w:customStyle="1" w:styleId="WW8Num9z7">
    <w:name w:val="WW8Num9z7"/>
    <w:rsid w:val="00952B45"/>
  </w:style>
  <w:style w:type="character" w:customStyle="1" w:styleId="WW8Num9z8">
    <w:name w:val="WW8Num9z8"/>
    <w:rsid w:val="00952B45"/>
  </w:style>
  <w:style w:type="character" w:customStyle="1" w:styleId="WW8Num10z0">
    <w:name w:val="WW8Num10z0"/>
    <w:rsid w:val="00952B45"/>
  </w:style>
  <w:style w:type="character" w:customStyle="1" w:styleId="WW8Num10z1">
    <w:name w:val="WW8Num10z1"/>
    <w:rsid w:val="00952B45"/>
  </w:style>
  <w:style w:type="character" w:customStyle="1" w:styleId="WW8Num10z2">
    <w:name w:val="WW8Num10z2"/>
    <w:rsid w:val="00952B45"/>
  </w:style>
  <w:style w:type="character" w:customStyle="1" w:styleId="WW8Num10z3">
    <w:name w:val="WW8Num10z3"/>
    <w:rsid w:val="00952B45"/>
  </w:style>
  <w:style w:type="character" w:customStyle="1" w:styleId="WW8Num10z4">
    <w:name w:val="WW8Num10z4"/>
    <w:rsid w:val="00952B45"/>
  </w:style>
  <w:style w:type="character" w:customStyle="1" w:styleId="WW8Num10z5">
    <w:name w:val="WW8Num10z5"/>
    <w:rsid w:val="00952B45"/>
  </w:style>
  <w:style w:type="character" w:customStyle="1" w:styleId="WW8Num10z6">
    <w:name w:val="WW8Num10z6"/>
    <w:rsid w:val="00952B45"/>
  </w:style>
  <w:style w:type="character" w:customStyle="1" w:styleId="WW8Num10z7">
    <w:name w:val="WW8Num10z7"/>
    <w:rsid w:val="00952B45"/>
  </w:style>
  <w:style w:type="character" w:customStyle="1" w:styleId="WW8Num10z8">
    <w:name w:val="WW8Num10z8"/>
    <w:rsid w:val="00952B45"/>
  </w:style>
  <w:style w:type="character" w:customStyle="1" w:styleId="WW8Num11z0">
    <w:name w:val="WW8Num11z0"/>
    <w:rsid w:val="00952B45"/>
  </w:style>
  <w:style w:type="character" w:customStyle="1" w:styleId="WW8Num11z1">
    <w:name w:val="WW8Num11z1"/>
    <w:rsid w:val="00952B45"/>
  </w:style>
  <w:style w:type="character" w:customStyle="1" w:styleId="WW8Num11z2">
    <w:name w:val="WW8Num11z2"/>
    <w:rsid w:val="00952B45"/>
  </w:style>
  <w:style w:type="character" w:customStyle="1" w:styleId="WW8Num11z3">
    <w:name w:val="WW8Num11z3"/>
    <w:rsid w:val="00952B45"/>
  </w:style>
  <w:style w:type="character" w:customStyle="1" w:styleId="WW8Num11z4">
    <w:name w:val="WW8Num11z4"/>
    <w:rsid w:val="00952B45"/>
  </w:style>
  <w:style w:type="character" w:customStyle="1" w:styleId="WW8Num11z5">
    <w:name w:val="WW8Num11z5"/>
    <w:rsid w:val="00952B45"/>
  </w:style>
  <w:style w:type="character" w:customStyle="1" w:styleId="WW8Num11z6">
    <w:name w:val="WW8Num11z6"/>
    <w:rsid w:val="00952B45"/>
  </w:style>
  <w:style w:type="character" w:customStyle="1" w:styleId="WW8Num11z7">
    <w:name w:val="WW8Num11z7"/>
    <w:rsid w:val="00952B45"/>
  </w:style>
  <w:style w:type="character" w:customStyle="1" w:styleId="WW8Num11z8">
    <w:name w:val="WW8Num11z8"/>
    <w:rsid w:val="00952B45"/>
  </w:style>
  <w:style w:type="character" w:customStyle="1" w:styleId="WW8Num12z0">
    <w:name w:val="WW8Num12z0"/>
    <w:rsid w:val="00952B45"/>
  </w:style>
  <w:style w:type="character" w:customStyle="1" w:styleId="WW8Num12z1">
    <w:name w:val="WW8Num12z1"/>
    <w:rsid w:val="00952B45"/>
  </w:style>
  <w:style w:type="character" w:customStyle="1" w:styleId="WW8Num12z2">
    <w:name w:val="WW8Num12z2"/>
    <w:rsid w:val="00952B45"/>
  </w:style>
  <w:style w:type="character" w:customStyle="1" w:styleId="WW8Num12z3">
    <w:name w:val="WW8Num12z3"/>
    <w:rsid w:val="00952B45"/>
  </w:style>
  <w:style w:type="character" w:customStyle="1" w:styleId="WW8Num12z4">
    <w:name w:val="WW8Num12z4"/>
    <w:rsid w:val="00952B45"/>
  </w:style>
  <w:style w:type="character" w:customStyle="1" w:styleId="WW8Num12z5">
    <w:name w:val="WW8Num12z5"/>
    <w:rsid w:val="00952B45"/>
  </w:style>
  <w:style w:type="character" w:customStyle="1" w:styleId="WW8Num12z6">
    <w:name w:val="WW8Num12z6"/>
    <w:rsid w:val="00952B45"/>
  </w:style>
  <w:style w:type="character" w:customStyle="1" w:styleId="WW8Num12z7">
    <w:name w:val="WW8Num12z7"/>
    <w:rsid w:val="00952B45"/>
  </w:style>
  <w:style w:type="character" w:customStyle="1" w:styleId="WW8Num12z8">
    <w:name w:val="WW8Num12z8"/>
    <w:rsid w:val="00952B45"/>
  </w:style>
  <w:style w:type="character" w:customStyle="1" w:styleId="WW8Num13z0">
    <w:name w:val="WW8Num13z0"/>
    <w:rsid w:val="00952B45"/>
  </w:style>
  <w:style w:type="character" w:customStyle="1" w:styleId="WW8Num13z1">
    <w:name w:val="WW8Num13z1"/>
    <w:rsid w:val="00952B45"/>
  </w:style>
  <w:style w:type="character" w:customStyle="1" w:styleId="WW8Num13z2">
    <w:name w:val="WW8Num13z2"/>
    <w:rsid w:val="00952B45"/>
  </w:style>
  <w:style w:type="character" w:customStyle="1" w:styleId="WW8Num13z3">
    <w:name w:val="WW8Num13z3"/>
    <w:rsid w:val="00952B45"/>
  </w:style>
  <w:style w:type="character" w:customStyle="1" w:styleId="WW8Num13z4">
    <w:name w:val="WW8Num13z4"/>
    <w:rsid w:val="00952B45"/>
  </w:style>
  <w:style w:type="character" w:customStyle="1" w:styleId="WW8Num13z5">
    <w:name w:val="WW8Num13z5"/>
    <w:rsid w:val="00952B45"/>
  </w:style>
  <w:style w:type="character" w:customStyle="1" w:styleId="WW8Num13z6">
    <w:name w:val="WW8Num13z6"/>
    <w:rsid w:val="00952B45"/>
  </w:style>
  <w:style w:type="character" w:customStyle="1" w:styleId="WW8Num13z7">
    <w:name w:val="WW8Num13z7"/>
    <w:rsid w:val="00952B45"/>
  </w:style>
  <w:style w:type="character" w:customStyle="1" w:styleId="WW8Num13z8">
    <w:name w:val="WW8Num13z8"/>
    <w:rsid w:val="00952B45"/>
  </w:style>
  <w:style w:type="character" w:customStyle="1" w:styleId="WW8Num14z0">
    <w:name w:val="WW8Num14z0"/>
    <w:rsid w:val="00952B45"/>
  </w:style>
  <w:style w:type="character" w:customStyle="1" w:styleId="WW8Num14z1">
    <w:name w:val="WW8Num14z1"/>
    <w:rsid w:val="00952B45"/>
  </w:style>
  <w:style w:type="character" w:customStyle="1" w:styleId="WW8Num14z2">
    <w:name w:val="WW8Num14z2"/>
    <w:rsid w:val="00952B45"/>
  </w:style>
  <w:style w:type="character" w:customStyle="1" w:styleId="WW8Num14z3">
    <w:name w:val="WW8Num14z3"/>
    <w:rsid w:val="00952B45"/>
  </w:style>
  <w:style w:type="character" w:customStyle="1" w:styleId="WW8Num14z4">
    <w:name w:val="WW8Num14z4"/>
    <w:rsid w:val="00952B45"/>
  </w:style>
  <w:style w:type="character" w:customStyle="1" w:styleId="WW8Num14z5">
    <w:name w:val="WW8Num14z5"/>
    <w:rsid w:val="00952B45"/>
  </w:style>
  <w:style w:type="character" w:customStyle="1" w:styleId="WW8Num14z6">
    <w:name w:val="WW8Num14z6"/>
    <w:rsid w:val="00952B45"/>
  </w:style>
  <w:style w:type="character" w:customStyle="1" w:styleId="WW8Num14z7">
    <w:name w:val="WW8Num14z7"/>
    <w:rsid w:val="00952B45"/>
  </w:style>
  <w:style w:type="character" w:customStyle="1" w:styleId="WW8Num14z8">
    <w:name w:val="WW8Num14z8"/>
    <w:rsid w:val="00952B45"/>
  </w:style>
  <w:style w:type="character" w:customStyle="1" w:styleId="WW8Num15z0">
    <w:name w:val="WW8Num15z0"/>
    <w:rsid w:val="00952B45"/>
  </w:style>
  <w:style w:type="character" w:customStyle="1" w:styleId="WW8Num15z1">
    <w:name w:val="WW8Num15z1"/>
    <w:rsid w:val="00952B45"/>
  </w:style>
  <w:style w:type="character" w:customStyle="1" w:styleId="WW8Num15z2">
    <w:name w:val="WW8Num15z2"/>
    <w:rsid w:val="00952B45"/>
  </w:style>
  <w:style w:type="character" w:customStyle="1" w:styleId="WW8Num15z3">
    <w:name w:val="WW8Num15z3"/>
    <w:rsid w:val="00952B45"/>
  </w:style>
  <w:style w:type="character" w:customStyle="1" w:styleId="WW8Num15z4">
    <w:name w:val="WW8Num15z4"/>
    <w:rsid w:val="00952B45"/>
  </w:style>
  <w:style w:type="character" w:customStyle="1" w:styleId="WW8Num15z5">
    <w:name w:val="WW8Num15z5"/>
    <w:rsid w:val="00952B45"/>
  </w:style>
  <w:style w:type="character" w:customStyle="1" w:styleId="WW8Num15z6">
    <w:name w:val="WW8Num15z6"/>
    <w:rsid w:val="00952B45"/>
  </w:style>
  <w:style w:type="character" w:customStyle="1" w:styleId="WW8Num15z7">
    <w:name w:val="WW8Num15z7"/>
    <w:rsid w:val="00952B45"/>
  </w:style>
  <w:style w:type="character" w:customStyle="1" w:styleId="WW8Num15z8">
    <w:name w:val="WW8Num15z8"/>
    <w:rsid w:val="00952B45"/>
  </w:style>
  <w:style w:type="character" w:customStyle="1" w:styleId="11">
    <w:name w:val="段落フォント1"/>
    <w:rsid w:val="00952B45"/>
  </w:style>
  <w:style w:type="paragraph" w:customStyle="1" w:styleId="Heading">
    <w:name w:val="Heading"/>
    <w:basedOn w:val="a"/>
    <w:next w:val="af5"/>
    <w:rsid w:val="00952B45"/>
    <w:pPr>
      <w:keepNext/>
      <w:suppressAutoHyphens/>
      <w:spacing w:before="240" w:after="120"/>
    </w:pPr>
    <w:rPr>
      <w:rFonts w:ascii="Liberation Sans" w:eastAsia="DejaVu Sans" w:hAnsi="Liberation Sans" w:cs="DejaVu Sans"/>
      <w:kern w:val="1"/>
      <w:sz w:val="28"/>
      <w:szCs w:val="28"/>
    </w:rPr>
  </w:style>
  <w:style w:type="paragraph" w:styleId="af5">
    <w:name w:val="Body Text"/>
    <w:basedOn w:val="a"/>
    <w:link w:val="af6"/>
    <w:rsid w:val="00952B45"/>
    <w:pPr>
      <w:suppressAutoHyphens/>
      <w:spacing w:after="140" w:line="288" w:lineRule="auto"/>
    </w:pPr>
    <w:rPr>
      <w:rFonts w:ascii="Century" w:eastAsia="ＭＳ 明朝" w:hAnsi="Century" w:cs="Times New Roman"/>
      <w:kern w:val="1"/>
      <w:szCs w:val="24"/>
    </w:rPr>
  </w:style>
  <w:style w:type="character" w:customStyle="1" w:styleId="af6">
    <w:name w:val="本文 (文字)"/>
    <w:basedOn w:val="a0"/>
    <w:link w:val="af5"/>
    <w:rsid w:val="00952B45"/>
    <w:rPr>
      <w:rFonts w:ascii="Century" w:eastAsia="ＭＳ 明朝" w:hAnsi="Century" w:cs="Times New Roman"/>
      <w:kern w:val="1"/>
      <w:szCs w:val="24"/>
    </w:rPr>
  </w:style>
  <w:style w:type="paragraph" w:styleId="af7">
    <w:name w:val="List"/>
    <w:basedOn w:val="af5"/>
    <w:rsid w:val="00952B45"/>
  </w:style>
  <w:style w:type="paragraph" w:styleId="af8">
    <w:name w:val="caption"/>
    <w:basedOn w:val="a"/>
    <w:qFormat/>
    <w:rsid w:val="00952B45"/>
    <w:pPr>
      <w:suppressLineNumbers/>
      <w:suppressAutoHyphens/>
      <w:spacing w:before="120" w:after="120"/>
    </w:pPr>
    <w:rPr>
      <w:rFonts w:ascii="Century" w:eastAsia="ＭＳ 明朝" w:hAnsi="Century" w:cs="Times New Roman"/>
      <w:i/>
      <w:iCs/>
      <w:kern w:val="1"/>
      <w:sz w:val="24"/>
      <w:szCs w:val="24"/>
    </w:rPr>
  </w:style>
  <w:style w:type="paragraph" w:customStyle="1" w:styleId="Index">
    <w:name w:val="Index"/>
    <w:basedOn w:val="a"/>
    <w:rsid w:val="00952B45"/>
    <w:pPr>
      <w:suppressLineNumbers/>
      <w:suppressAutoHyphens/>
    </w:pPr>
    <w:rPr>
      <w:rFonts w:ascii="Century" w:eastAsia="ＭＳ 明朝" w:hAnsi="Century" w:cs="Times New Roman"/>
      <w:kern w:val="1"/>
      <w:szCs w:val="24"/>
    </w:rPr>
  </w:style>
  <w:style w:type="table" w:customStyle="1" w:styleId="12">
    <w:name w:val="表 (格子)1"/>
    <w:basedOn w:val="a1"/>
    <w:next w:val="a3"/>
    <w:uiPriority w:val="39"/>
    <w:rsid w:val="001E6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A40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2F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FE77F-B32B-46B3-94EB-23DE61C8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13</Pages>
  <Words>592</Words>
  <Characters>3375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高弘</dc:creator>
  <cp:lastModifiedBy>鏡原 桃子</cp:lastModifiedBy>
  <cp:revision>33</cp:revision>
  <cp:lastPrinted>2025-09-10T05:19:00Z</cp:lastPrinted>
  <dcterms:created xsi:type="dcterms:W3CDTF">2025-08-22T00:06:00Z</dcterms:created>
  <dcterms:modified xsi:type="dcterms:W3CDTF">2025-09-25T00:10:00Z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177493</vt:lpwstr>
  </property>
  <property fmtid="{D5CDD505-2E9C-101B-9397-08002B2CF9AE}" pid="3" name="NXPowerLiteSettings">
    <vt:lpwstr>F74006B004C800</vt:lpwstr>
  </property>
  <property fmtid="{D5CDD505-2E9C-101B-9397-08002B2CF9AE}" pid="4" name="NXPowerLiteVersion">
    <vt:lpwstr>S6.2.11</vt:lpwstr>
  </property>
</Properties>
</file>