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B4D95" w14:textId="6AE729C6" w:rsidR="001E6956" w:rsidRPr="00A65D9B" w:rsidRDefault="001E6956" w:rsidP="001E6956">
      <w:pPr>
        <w:jc w:val="left"/>
        <w:rPr>
          <w:rFonts w:asciiTheme="minorEastAsia" w:hAnsiTheme="minorEastAsia"/>
        </w:rPr>
      </w:pPr>
      <w:r w:rsidRPr="00A65D9B">
        <w:rPr>
          <w:rFonts w:asciiTheme="minorEastAsia" w:hAnsiTheme="minorEastAsia" w:hint="eastAsia"/>
        </w:rPr>
        <w:t>様式第</w:t>
      </w:r>
      <w:r w:rsidR="0061072C" w:rsidRPr="00A65D9B">
        <w:rPr>
          <w:rFonts w:asciiTheme="minorEastAsia" w:hAnsiTheme="minorEastAsia" w:hint="eastAsia"/>
        </w:rPr>
        <w:t>５</w:t>
      </w:r>
      <w:r w:rsidRPr="00A65D9B">
        <w:rPr>
          <w:rFonts w:asciiTheme="minorEastAsia" w:hAnsiTheme="minorEastAsia" w:hint="eastAsia"/>
        </w:rPr>
        <w:t>号</w:t>
      </w:r>
    </w:p>
    <w:p w14:paraId="4F5AE877" w14:textId="6D9504C7" w:rsidR="00784EE5" w:rsidRPr="00A65D9B" w:rsidRDefault="00784EE5" w:rsidP="00784EE5">
      <w:pPr>
        <w:ind w:firstLineChars="3105" w:firstLine="652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A65D9B">
        <w:rPr>
          <w:rFonts w:asciiTheme="minorEastAsia" w:hAnsiTheme="minorEastAsia" w:hint="eastAsia"/>
        </w:rPr>
        <w:t xml:space="preserve">　令和　　年　　月　　日</w:t>
      </w:r>
    </w:p>
    <w:p w14:paraId="72FC204C" w14:textId="413A8166" w:rsidR="001E6956" w:rsidRPr="00A65D9B" w:rsidRDefault="00D57C00" w:rsidP="001E6956">
      <w:pPr>
        <w:jc w:val="center"/>
        <w:rPr>
          <w:rFonts w:ascii="ＭＳ 明朝" w:hAnsi="ＭＳ 明朝"/>
          <w:sz w:val="28"/>
          <w:szCs w:val="28"/>
        </w:rPr>
      </w:pPr>
      <w:r w:rsidRPr="00A65D9B">
        <w:rPr>
          <w:rFonts w:ascii="ＭＳ 明朝" w:hAnsi="ＭＳ 明朝" w:hint="eastAsia"/>
          <w:sz w:val="28"/>
          <w:szCs w:val="28"/>
        </w:rPr>
        <w:t>価　格　提　案　書</w:t>
      </w:r>
    </w:p>
    <w:p w14:paraId="4D6FF546" w14:textId="77777777" w:rsidR="001E6956" w:rsidRPr="00A65D9B" w:rsidRDefault="001E6956" w:rsidP="001E6956">
      <w:pPr>
        <w:rPr>
          <w:szCs w:val="21"/>
        </w:rPr>
      </w:pPr>
    </w:p>
    <w:p w14:paraId="5B216D66" w14:textId="5F1C2463" w:rsidR="001E6956" w:rsidRPr="00A65D9B" w:rsidRDefault="001E6956" w:rsidP="001E6956">
      <w:pPr>
        <w:ind w:firstLineChars="200" w:firstLine="420"/>
        <w:rPr>
          <w:szCs w:val="21"/>
        </w:rPr>
      </w:pPr>
      <w:bookmarkStart w:id="1" w:name="_Hlk167220263"/>
      <w:r w:rsidRPr="00A65D9B">
        <w:rPr>
          <w:rFonts w:hint="eastAsia"/>
          <w:szCs w:val="21"/>
        </w:rPr>
        <w:t>坂出市長</w:t>
      </w:r>
      <w:r w:rsidRPr="00A65D9B">
        <w:rPr>
          <w:szCs w:val="21"/>
        </w:rPr>
        <w:t xml:space="preserve">　</w:t>
      </w:r>
      <w:r w:rsidRPr="00A65D9B">
        <w:rPr>
          <w:rFonts w:hint="eastAsia"/>
          <w:szCs w:val="21"/>
        </w:rPr>
        <w:t xml:space="preserve">　</w:t>
      </w:r>
      <w:r w:rsidR="006B3EDE" w:rsidRPr="00A65D9B">
        <w:rPr>
          <w:rFonts w:hint="eastAsia"/>
          <w:szCs w:val="21"/>
        </w:rPr>
        <w:t>殿</w:t>
      </w:r>
    </w:p>
    <w:bookmarkEnd w:id="1"/>
    <w:p w14:paraId="2C6EBC45" w14:textId="77777777" w:rsidR="001E6956" w:rsidRPr="00A65D9B" w:rsidRDefault="001E6956" w:rsidP="001E6956">
      <w:pPr>
        <w:rPr>
          <w:rFonts w:ascii="Century" w:eastAsia="ＭＳ 明朝" w:hAnsi="Century" w:cs="Times New Roman"/>
        </w:rPr>
      </w:pPr>
      <w:r w:rsidRPr="00A65D9B">
        <w:rPr>
          <w:szCs w:val="21"/>
        </w:rPr>
        <w:t xml:space="preserve">　　　　　　　　　　　　　　　　　　</w:t>
      </w:r>
      <w:r w:rsidRPr="00A65D9B">
        <w:rPr>
          <w:rFonts w:hint="eastAsia"/>
          <w:szCs w:val="21"/>
        </w:rPr>
        <w:t xml:space="preserve">　　　</w:t>
      </w:r>
      <w:r w:rsidRPr="00A65D9B">
        <w:rPr>
          <w:rFonts w:ascii="Century" w:eastAsia="ＭＳ 明朝" w:hAnsi="Century" w:cs="Times New Roman" w:hint="eastAsia"/>
        </w:rPr>
        <w:t>提出者　所在地</w:t>
      </w:r>
    </w:p>
    <w:p w14:paraId="2F397138" w14:textId="77777777" w:rsidR="001E6956" w:rsidRPr="00A65D9B" w:rsidRDefault="001E6956" w:rsidP="001E6956">
      <w:pPr>
        <w:wordWrap w:val="0"/>
        <w:rPr>
          <w:rFonts w:ascii="Century" w:eastAsia="ＭＳ 明朝" w:hAnsi="Century" w:cs="Times New Roman"/>
        </w:rPr>
      </w:pPr>
      <w:r w:rsidRPr="00A65D9B">
        <w:rPr>
          <w:rFonts w:ascii="Century" w:eastAsia="ＭＳ 明朝" w:hAnsi="Century" w:cs="Times New Roman" w:hint="eastAsia"/>
        </w:rPr>
        <w:t xml:space="preserve">　　　　　　　　　　　　　　　　　　　　　　　　　法人名</w:t>
      </w:r>
    </w:p>
    <w:p w14:paraId="49B93621" w14:textId="7C82F241" w:rsidR="001E6956" w:rsidRPr="00A65D9B" w:rsidRDefault="001E6956" w:rsidP="001E6956">
      <w:pPr>
        <w:rPr>
          <w:rFonts w:ascii="Century" w:eastAsia="ＭＳ 明朝" w:hAnsi="Century" w:cs="Times New Roman"/>
        </w:rPr>
      </w:pPr>
      <w:r w:rsidRPr="00A65D9B">
        <w:rPr>
          <w:rFonts w:ascii="Century" w:eastAsia="ＭＳ 明朝" w:hAnsi="Century" w:cs="Times New Roman" w:hint="eastAsia"/>
        </w:rPr>
        <w:t xml:space="preserve">　　　　　　　　　　　　　　　　　　　　　　　　　代表者氏名　　　　　　　　　　　　</w:t>
      </w:r>
    </w:p>
    <w:p w14:paraId="7C990C7F" w14:textId="041C97BE" w:rsidR="001E6956" w:rsidRPr="00A65D9B" w:rsidRDefault="001E6956" w:rsidP="00015BAE">
      <w:pPr>
        <w:rPr>
          <w:rFonts w:asciiTheme="minorEastAsia" w:hAnsiTheme="minorEastAsia"/>
        </w:rPr>
      </w:pPr>
      <w:r w:rsidRPr="00A65D9B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14:paraId="1681628B" w14:textId="46949D67" w:rsidR="001E6956" w:rsidRPr="00A65D9B" w:rsidRDefault="00015BAE" w:rsidP="00784EE5">
      <w:pPr>
        <w:ind w:firstLineChars="100" w:firstLine="210"/>
        <w:rPr>
          <w:rFonts w:asciiTheme="minorEastAsia" w:hAnsiTheme="minorEastAsia"/>
        </w:rPr>
      </w:pPr>
      <w:bookmarkStart w:id="2" w:name="_Hlk167219153"/>
      <w:r w:rsidRPr="00A65D9B">
        <w:rPr>
          <w:rFonts w:asciiTheme="minorEastAsia" w:hAnsiTheme="minorEastAsia" w:hint="eastAsia"/>
        </w:rPr>
        <w:t>チャレンジショップ運営</w:t>
      </w:r>
      <w:r w:rsidR="00784EE5" w:rsidRPr="00A65D9B">
        <w:rPr>
          <w:rFonts w:asciiTheme="minorEastAsia" w:hAnsiTheme="minorEastAsia" w:hint="eastAsia"/>
        </w:rPr>
        <w:t>業務</w:t>
      </w:r>
      <w:bookmarkEnd w:id="2"/>
      <w:r w:rsidR="00784EE5" w:rsidRPr="00A65D9B">
        <w:rPr>
          <w:rFonts w:asciiTheme="minorEastAsia" w:hAnsiTheme="minorEastAsia" w:hint="eastAsia"/>
        </w:rPr>
        <w:t>に係る</w:t>
      </w:r>
      <w:r w:rsidR="00CF7F4C" w:rsidRPr="00A65D9B">
        <w:rPr>
          <w:rFonts w:asciiTheme="minorEastAsia" w:hAnsiTheme="minorEastAsia" w:hint="eastAsia"/>
        </w:rPr>
        <w:t>公募型プロポーザル募集</w:t>
      </w:r>
      <w:r w:rsidR="00E951E5" w:rsidRPr="00A65D9B">
        <w:rPr>
          <w:rFonts w:asciiTheme="minorEastAsia" w:hAnsiTheme="minorEastAsia" w:hint="eastAsia"/>
        </w:rPr>
        <w:t>要領</w:t>
      </w:r>
      <w:r w:rsidR="00692891" w:rsidRPr="00A65D9B">
        <w:rPr>
          <w:rFonts w:asciiTheme="minorEastAsia" w:hAnsiTheme="minorEastAsia" w:hint="eastAsia"/>
        </w:rPr>
        <w:t>及び</w:t>
      </w:r>
      <w:r w:rsidR="001E6956" w:rsidRPr="00A65D9B">
        <w:rPr>
          <w:rFonts w:asciiTheme="minorEastAsia" w:hAnsiTheme="minorEastAsia" w:hint="eastAsia"/>
        </w:rPr>
        <w:t>仕様書</w:t>
      </w:r>
      <w:r w:rsidR="00692891" w:rsidRPr="00A65D9B">
        <w:rPr>
          <w:rFonts w:asciiTheme="minorEastAsia" w:hAnsiTheme="minorEastAsia" w:hint="eastAsia"/>
        </w:rPr>
        <w:t>を承知のうえ</w:t>
      </w:r>
      <w:r w:rsidR="00784EE5" w:rsidRPr="00A65D9B">
        <w:rPr>
          <w:rFonts w:asciiTheme="minorEastAsia" w:hAnsiTheme="minorEastAsia" w:hint="eastAsia"/>
        </w:rPr>
        <w:t>、</w:t>
      </w:r>
      <w:r w:rsidR="00AB7178" w:rsidRPr="00A65D9B">
        <w:rPr>
          <w:rFonts w:asciiTheme="minorEastAsia" w:hAnsiTheme="minorEastAsia" w:hint="eastAsia"/>
        </w:rPr>
        <w:t>当該事業に係る提案金額を下記のとおり提出します。</w:t>
      </w:r>
    </w:p>
    <w:p w14:paraId="7CAE3274" w14:textId="77777777" w:rsidR="001E6956" w:rsidRPr="00A65D9B" w:rsidRDefault="001E6956" w:rsidP="001E6956">
      <w:pPr>
        <w:ind w:firstLineChars="100" w:firstLine="280"/>
        <w:rPr>
          <w:sz w:val="28"/>
          <w:szCs w:val="21"/>
        </w:rPr>
      </w:pPr>
    </w:p>
    <w:p w14:paraId="41D282AD" w14:textId="77777777" w:rsidR="001E6956" w:rsidRPr="00A65D9B" w:rsidRDefault="001E6956" w:rsidP="001E6956">
      <w:pPr>
        <w:jc w:val="center"/>
        <w:rPr>
          <w:rFonts w:asciiTheme="minorEastAsia" w:hAnsiTheme="minorEastAsia"/>
        </w:rPr>
      </w:pPr>
      <w:r w:rsidRPr="00A65D9B">
        <w:rPr>
          <w:rFonts w:asciiTheme="minorEastAsia" w:hAnsiTheme="minorEastAsia" w:hint="eastAsia"/>
        </w:rPr>
        <w:t>記</w:t>
      </w:r>
    </w:p>
    <w:p w14:paraId="43EC0E79" w14:textId="77777777" w:rsidR="001E6956" w:rsidRPr="00A65D9B" w:rsidRDefault="001E6956" w:rsidP="001E6956">
      <w:pPr>
        <w:rPr>
          <w:rFonts w:asciiTheme="minorEastAsia" w:hAnsiTheme="minorEastAsi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97"/>
        <w:gridCol w:w="721"/>
        <w:gridCol w:w="728"/>
        <w:gridCol w:w="727"/>
        <w:gridCol w:w="726"/>
        <w:gridCol w:w="726"/>
        <w:gridCol w:w="727"/>
        <w:gridCol w:w="727"/>
        <w:gridCol w:w="727"/>
        <w:gridCol w:w="727"/>
        <w:gridCol w:w="727"/>
      </w:tblGrid>
      <w:tr w:rsidR="00A65D9B" w:rsidRPr="00A65D9B" w14:paraId="6574F178" w14:textId="77777777" w:rsidTr="00784EE5">
        <w:tc>
          <w:tcPr>
            <w:tcW w:w="1797" w:type="dxa"/>
            <w:vAlign w:val="center"/>
          </w:tcPr>
          <w:p w14:paraId="51F419D0" w14:textId="4E674093" w:rsidR="001E6956" w:rsidRPr="00A65D9B" w:rsidRDefault="00AB7178" w:rsidP="001E69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D9B"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  <w:r w:rsidR="001E6956" w:rsidRPr="00A65D9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21" w:type="dxa"/>
          </w:tcPr>
          <w:p w14:paraId="1C8F22F2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8" w:type="dxa"/>
          </w:tcPr>
          <w:p w14:paraId="3A3C6459" w14:textId="5D82F64C" w:rsidR="001E6956" w:rsidRPr="00A65D9B" w:rsidRDefault="00692891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  <w:p w14:paraId="39E27A48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4079EEBA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  <w:p w14:paraId="20C835DB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6" w:type="dxa"/>
          </w:tcPr>
          <w:p w14:paraId="3BC6D5B2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  <w:p w14:paraId="5600DDE9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6" w:type="dxa"/>
          </w:tcPr>
          <w:p w14:paraId="7A4E2216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  <w:p w14:paraId="227E9C28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6E396F3D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  <w:p w14:paraId="2C6D66A8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07F94B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  <w:p w14:paraId="58F3B046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17BE5B5A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  <w:p w14:paraId="7CC35113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6C0A4DBF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  <w:p w14:paraId="62557E5D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</w:tcPr>
          <w:p w14:paraId="04DD97DF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65D9B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  <w:p w14:paraId="4417F092" w14:textId="77777777" w:rsidR="001E6956" w:rsidRPr="00A65D9B" w:rsidRDefault="001E6956" w:rsidP="001E695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2608007" w14:textId="515E1E72" w:rsidR="001E6956" w:rsidRPr="00A65D9B" w:rsidRDefault="00784EE5" w:rsidP="00AB7178">
      <w:pPr>
        <w:jc w:val="left"/>
        <w:rPr>
          <w:szCs w:val="21"/>
        </w:rPr>
      </w:pPr>
      <w:r w:rsidRPr="00A65D9B">
        <w:rPr>
          <w:rFonts w:asciiTheme="minorEastAsia" w:hAnsiTheme="minorEastAsia" w:hint="eastAsia"/>
        </w:rPr>
        <w:t>※消費税及び地方消費税を含む額を記載すること。</w:t>
      </w:r>
    </w:p>
    <w:p w14:paraId="024AD194" w14:textId="3E5DA34D" w:rsidR="002147BD" w:rsidRPr="00A65D9B" w:rsidRDefault="001E6956" w:rsidP="00AB7178">
      <w:pPr>
        <w:jc w:val="left"/>
        <w:rPr>
          <w:rFonts w:ascii="ＭＳ Ｐ明朝" w:eastAsia="ＭＳ Ｐ明朝" w:hAnsi="ＭＳ Ｐ明朝"/>
          <w:szCs w:val="21"/>
        </w:rPr>
      </w:pPr>
      <w:r w:rsidRPr="00A65D9B">
        <w:rPr>
          <w:rFonts w:hint="eastAsia"/>
          <w:szCs w:val="21"/>
        </w:rPr>
        <w:t>※積算</w:t>
      </w:r>
      <w:r w:rsidR="00784EE5" w:rsidRPr="00A65D9B">
        <w:rPr>
          <w:rFonts w:hint="eastAsia"/>
          <w:szCs w:val="21"/>
        </w:rPr>
        <w:t>根拠の</w:t>
      </w:r>
      <w:r w:rsidRPr="00A65D9B">
        <w:rPr>
          <w:rFonts w:hint="eastAsia"/>
          <w:szCs w:val="21"/>
        </w:rPr>
        <w:t>内訳は</w:t>
      </w:r>
      <w:r w:rsidR="00784EE5" w:rsidRPr="00A65D9B">
        <w:rPr>
          <w:rFonts w:hint="eastAsia"/>
          <w:szCs w:val="21"/>
        </w:rPr>
        <w:t>、</w:t>
      </w:r>
      <w:r w:rsidRPr="00A65D9B">
        <w:rPr>
          <w:rFonts w:hint="eastAsia"/>
          <w:szCs w:val="21"/>
        </w:rPr>
        <w:t>別紙のとおり</w:t>
      </w:r>
    </w:p>
    <w:sectPr w:rsidR="002147BD" w:rsidRPr="00A65D9B" w:rsidSect="00784EE5">
      <w:footerReference w:type="default" r:id="rId8"/>
      <w:pgSz w:w="11906" w:h="16838" w:code="9"/>
      <w:pgMar w:top="851" w:right="1418" w:bottom="851" w:left="1418" w:header="851" w:footer="567" w:gutter="0"/>
      <w:pgNumType w:fmt="numberInDash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474D" w14:textId="77777777" w:rsidR="00EE403D" w:rsidRDefault="00EE403D" w:rsidP="00B90352">
      <w:r>
        <w:separator/>
      </w:r>
    </w:p>
  </w:endnote>
  <w:endnote w:type="continuationSeparator" w:id="0">
    <w:p w14:paraId="4CEE8BB1" w14:textId="77777777" w:rsidR="00EE403D" w:rsidRDefault="00EE403D" w:rsidP="00B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5AF9" w14:textId="49EC0763" w:rsidR="00EE403D" w:rsidRPr="00B90352" w:rsidRDefault="00EE403D" w:rsidP="00B90352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93D9" w14:textId="77777777" w:rsidR="00EE403D" w:rsidRDefault="00EE403D" w:rsidP="00B90352">
      <w:r>
        <w:separator/>
      </w:r>
    </w:p>
  </w:footnote>
  <w:footnote w:type="continuationSeparator" w:id="0">
    <w:p w14:paraId="54224832" w14:textId="77777777" w:rsidR="00EE403D" w:rsidRDefault="00EE403D" w:rsidP="00B9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FullWidth"/>
      <w:lvlText w:val="（%1）"/>
      <w:lvlJc w:val="left"/>
      <w:pPr>
        <w:tabs>
          <w:tab w:val="num" w:pos="0"/>
        </w:tabs>
        <w:ind w:left="1125" w:hanging="72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FullWidth"/>
      <w:lvlText w:val="（%1）"/>
      <w:lvlJc w:val="left"/>
      <w:pPr>
        <w:tabs>
          <w:tab w:val="num" w:pos="0"/>
        </w:tabs>
        <w:ind w:left="1140" w:hanging="720"/>
      </w:pPr>
    </w:lvl>
  </w:abstractNum>
  <w:abstractNum w:abstractNumId="4" w15:restartNumberingAfterBreak="0">
    <w:nsid w:val="09B23504"/>
    <w:multiLevelType w:val="hybridMultilevel"/>
    <w:tmpl w:val="97D2B956"/>
    <w:lvl w:ilvl="0" w:tplc="426C8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0CA4"/>
    <w:multiLevelType w:val="hybridMultilevel"/>
    <w:tmpl w:val="B0EA723E"/>
    <w:lvl w:ilvl="0" w:tplc="6BD65830">
      <w:start w:val="1"/>
      <w:numFmt w:val="aiueoFullWidth"/>
      <w:lvlText w:val="（%1）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6" w15:restartNumberingAfterBreak="0">
    <w:nsid w:val="571E608A"/>
    <w:multiLevelType w:val="hybridMultilevel"/>
    <w:tmpl w:val="42726FDC"/>
    <w:lvl w:ilvl="0" w:tplc="8E3C1926">
      <w:start w:val="1"/>
      <w:numFmt w:val="aiueo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1095D8E"/>
    <w:multiLevelType w:val="hybridMultilevel"/>
    <w:tmpl w:val="8652617C"/>
    <w:lvl w:ilvl="0" w:tplc="73E81936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6060BD3"/>
    <w:multiLevelType w:val="hybridMultilevel"/>
    <w:tmpl w:val="E086FAA6"/>
    <w:lvl w:ilvl="0" w:tplc="F3383238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30"/>
    <w:rsid w:val="0000244A"/>
    <w:rsid w:val="00006B75"/>
    <w:rsid w:val="00006B7C"/>
    <w:rsid w:val="00010058"/>
    <w:rsid w:val="000115E8"/>
    <w:rsid w:val="00011644"/>
    <w:rsid w:val="00011D59"/>
    <w:rsid w:val="00011DE7"/>
    <w:rsid w:val="00014427"/>
    <w:rsid w:val="00015BAE"/>
    <w:rsid w:val="00016852"/>
    <w:rsid w:val="000209A4"/>
    <w:rsid w:val="00021841"/>
    <w:rsid w:val="000223DF"/>
    <w:rsid w:val="0002679A"/>
    <w:rsid w:val="00032CB6"/>
    <w:rsid w:val="0004328D"/>
    <w:rsid w:val="00044F52"/>
    <w:rsid w:val="00045F4A"/>
    <w:rsid w:val="0004712B"/>
    <w:rsid w:val="00047383"/>
    <w:rsid w:val="000501A7"/>
    <w:rsid w:val="000522F7"/>
    <w:rsid w:val="00053A92"/>
    <w:rsid w:val="000560EB"/>
    <w:rsid w:val="00057C31"/>
    <w:rsid w:val="00063E3E"/>
    <w:rsid w:val="00064024"/>
    <w:rsid w:val="00064D9C"/>
    <w:rsid w:val="0006767D"/>
    <w:rsid w:val="00067D49"/>
    <w:rsid w:val="00070E4C"/>
    <w:rsid w:val="00072899"/>
    <w:rsid w:val="00072D34"/>
    <w:rsid w:val="000742ED"/>
    <w:rsid w:val="00077A58"/>
    <w:rsid w:val="00080036"/>
    <w:rsid w:val="0008203B"/>
    <w:rsid w:val="00083D60"/>
    <w:rsid w:val="00084653"/>
    <w:rsid w:val="00084A9A"/>
    <w:rsid w:val="000900EC"/>
    <w:rsid w:val="00090DDF"/>
    <w:rsid w:val="000910FA"/>
    <w:rsid w:val="00095E67"/>
    <w:rsid w:val="00096093"/>
    <w:rsid w:val="000A0354"/>
    <w:rsid w:val="000A195D"/>
    <w:rsid w:val="000A283B"/>
    <w:rsid w:val="000A333A"/>
    <w:rsid w:val="000A4038"/>
    <w:rsid w:val="000A4F7D"/>
    <w:rsid w:val="000A5447"/>
    <w:rsid w:val="000B1EEC"/>
    <w:rsid w:val="000C2BD3"/>
    <w:rsid w:val="000C5302"/>
    <w:rsid w:val="000C627F"/>
    <w:rsid w:val="000C71DA"/>
    <w:rsid w:val="000D1075"/>
    <w:rsid w:val="000D1ED5"/>
    <w:rsid w:val="000D3333"/>
    <w:rsid w:val="000D6B5E"/>
    <w:rsid w:val="000D7F97"/>
    <w:rsid w:val="000E123B"/>
    <w:rsid w:val="000E388F"/>
    <w:rsid w:val="000E3B49"/>
    <w:rsid w:val="000E42FE"/>
    <w:rsid w:val="000E4BEB"/>
    <w:rsid w:val="000E5503"/>
    <w:rsid w:val="000E6CCD"/>
    <w:rsid w:val="000F4589"/>
    <w:rsid w:val="000F4B50"/>
    <w:rsid w:val="001034D6"/>
    <w:rsid w:val="00103A8E"/>
    <w:rsid w:val="00103CAA"/>
    <w:rsid w:val="00105294"/>
    <w:rsid w:val="00111C73"/>
    <w:rsid w:val="001139CF"/>
    <w:rsid w:val="00113DA2"/>
    <w:rsid w:val="0011428F"/>
    <w:rsid w:val="001146AC"/>
    <w:rsid w:val="00123098"/>
    <w:rsid w:val="001234FE"/>
    <w:rsid w:val="00124761"/>
    <w:rsid w:val="00126124"/>
    <w:rsid w:val="00126337"/>
    <w:rsid w:val="001268B3"/>
    <w:rsid w:val="0013011B"/>
    <w:rsid w:val="001324AD"/>
    <w:rsid w:val="00133447"/>
    <w:rsid w:val="00133731"/>
    <w:rsid w:val="00135569"/>
    <w:rsid w:val="00135B4C"/>
    <w:rsid w:val="00136DF2"/>
    <w:rsid w:val="00136F1F"/>
    <w:rsid w:val="00143DA3"/>
    <w:rsid w:val="001447D3"/>
    <w:rsid w:val="001533D6"/>
    <w:rsid w:val="00163B7B"/>
    <w:rsid w:val="001724BD"/>
    <w:rsid w:val="001763CB"/>
    <w:rsid w:val="00183FE4"/>
    <w:rsid w:val="00186EF4"/>
    <w:rsid w:val="00192058"/>
    <w:rsid w:val="00195426"/>
    <w:rsid w:val="00195F56"/>
    <w:rsid w:val="00196513"/>
    <w:rsid w:val="001965EF"/>
    <w:rsid w:val="00197091"/>
    <w:rsid w:val="001974E7"/>
    <w:rsid w:val="001A15F5"/>
    <w:rsid w:val="001A6327"/>
    <w:rsid w:val="001A7306"/>
    <w:rsid w:val="001A7825"/>
    <w:rsid w:val="001B77A0"/>
    <w:rsid w:val="001C18B1"/>
    <w:rsid w:val="001C1B3F"/>
    <w:rsid w:val="001C1C54"/>
    <w:rsid w:val="001C381B"/>
    <w:rsid w:val="001C76F5"/>
    <w:rsid w:val="001D2522"/>
    <w:rsid w:val="001D381E"/>
    <w:rsid w:val="001D5C27"/>
    <w:rsid w:val="001D7826"/>
    <w:rsid w:val="001E4448"/>
    <w:rsid w:val="001E59AD"/>
    <w:rsid w:val="001E669F"/>
    <w:rsid w:val="001E6956"/>
    <w:rsid w:val="001F174F"/>
    <w:rsid w:val="001F25EA"/>
    <w:rsid w:val="001F42CA"/>
    <w:rsid w:val="001F557B"/>
    <w:rsid w:val="001F5B80"/>
    <w:rsid w:val="002027E2"/>
    <w:rsid w:val="0020413B"/>
    <w:rsid w:val="00205482"/>
    <w:rsid w:val="00205DE1"/>
    <w:rsid w:val="002107F4"/>
    <w:rsid w:val="0021080A"/>
    <w:rsid w:val="002147BD"/>
    <w:rsid w:val="00225F7B"/>
    <w:rsid w:val="00232246"/>
    <w:rsid w:val="00234A1C"/>
    <w:rsid w:val="00235279"/>
    <w:rsid w:val="00235DA1"/>
    <w:rsid w:val="00240CEC"/>
    <w:rsid w:val="00241078"/>
    <w:rsid w:val="00242BEA"/>
    <w:rsid w:val="002431F0"/>
    <w:rsid w:val="00245934"/>
    <w:rsid w:val="00250591"/>
    <w:rsid w:val="002516D2"/>
    <w:rsid w:val="0025195B"/>
    <w:rsid w:val="0025696D"/>
    <w:rsid w:val="0025766B"/>
    <w:rsid w:val="0025799C"/>
    <w:rsid w:val="0026351F"/>
    <w:rsid w:val="00263939"/>
    <w:rsid w:val="0026618E"/>
    <w:rsid w:val="00266AAB"/>
    <w:rsid w:val="00266B28"/>
    <w:rsid w:val="00271434"/>
    <w:rsid w:val="0027158C"/>
    <w:rsid w:val="00274095"/>
    <w:rsid w:val="002748C1"/>
    <w:rsid w:val="0027667C"/>
    <w:rsid w:val="00276ECC"/>
    <w:rsid w:val="00280189"/>
    <w:rsid w:val="00280657"/>
    <w:rsid w:val="002810A8"/>
    <w:rsid w:val="0028411B"/>
    <w:rsid w:val="002877F2"/>
    <w:rsid w:val="0028785B"/>
    <w:rsid w:val="002917B8"/>
    <w:rsid w:val="002919D7"/>
    <w:rsid w:val="00291C64"/>
    <w:rsid w:val="00294027"/>
    <w:rsid w:val="002941F1"/>
    <w:rsid w:val="00297E74"/>
    <w:rsid w:val="002A1919"/>
    <w:rsid w:val="002A21A5"/>
    <w:rsid w:val="002A3151"/>
    <w:rsid w:val="002A435D"/>
    <w:rsid w:val="002A53F4"/>
    <w:rsid w:val="002B2239"/>
    <w:rsid w:val="002B3888"/>
    <w:rsid w:val="002B7167"/>
    <w:rsid w:val="002B76E5"/>
    <w:rsid w:val="002C0F5C"/>
    <w:rsid w:val="002C4083"/>
    <w:rsid w:val="002C4191"/>
    <w:rsid w:val="002C5649"/>
    <w:rsid w:val="002D2268"/>
    <w:rsid w:val="002D293D"/>
    <w:rsid w:val="002D359A"/>
    <w:rsid w:val="002D397B"/>
    <w:rsid w:val="002D3F49"/>
    <w:rsid w:val="002D56BE"/>
    <w:rsid w:val="002E28B2"/>
    <w:rsid w:val="002E338E"/>
    <w:rsid w:val="002E4F28"/>
    <w:rsid w:val="002F3275"/>
    <w:rsid w:val="002F374F"/>
    <w:rsid w:val="002F55BD"/>
    <w:rsid w:val="002F63D8"/>
    <w:rsid w:val="003024B9"/>
    <w:rsid w:val="00303083"/>
    <w:rsid w:val="0030580A"/>
    <w:rsid w:val="00307500"/>
    <w:rsid w:val="0031225B"/>
    <w:rsid w:val="00313097"/>
    <w:rsid w:val="00314C54"/>
    <w:rsid w:val="00315A6B"/>
    <w:rsid w:val="00316898"/>
    <w:rsid w:val="00316987"/>
    <w:rsid w:val="00317521"/>
    <w:rsid w:val="00317CD3"/>
    <w:rsid w:val="00320698"/>
    <w:rsid w:val="003209E0"/>
    <w:rsid w:val="00321A6E"/>
    <w:rsid w:val="003230F3"/>
    <w:rsid w:val="0032467A"/>
    <w:rsid w:val="00325D6B"/>
    <w:rsid w:val="003265B6"/>
    <w:rsid w:val="003273F1"/>
    <w:rsid w:val="00327F7E"/>
    <w:rsid w:val="00331771"/>
    <w:rsid w:val="0033384C"/>
    <w:rsid w:val="003358FD"/>
    <w:rsid w:val="00336BA6"/>
    <w:rsid w:val="00342383"/>
    <w:rsid w:val="00342CC6"/>
    <w:rsid w:val="003448F7"/>
    <w:rsid w:val="00346DCA"/>
    <w:rsid w:val="00352931"/>
    <w:rsid w:val="0035488E"/>
    <w:rsid w:val="00355B1C"/>
    <w:rsid w:val="0035794B"/>
    <w:rsid w:val="003621BA"/>
    <w:rsid w:val="00362DB3"/>
    <w:rsid w:val="00367462"/>
    <w:rsid w:val="00370BF0"/>
    <w:rsid w:val="00371A75"/>
    <w:rsid w:val="003729DA"/>
    <w:rsid w:val="00376B79"/>
    <w:rsid w:val="0038176B"/>
    <w:rsid w:val="00381AE7"/>
    <w:rsid w:val="003828D4"/>
    <w:rsid w:val="00384515"/>
    <w:rsid w:val="00384ABB"/>
    <w:rsid w:val="0038694E"/>
    <w:rsid w:val="00387C00"/>
    <w:rsid w:val="00390D39"/>
    <w:rsid w:val="003921E6"/>
    <w:rsid w:val="003950A8"/>
    <w:rsid w:val="00396B4F"/>
    <w:rsid w:val="003A041B"/>
    <w:rsid w:val="003A1D75"/>
    <w:rsid w:val="003A1DD1"/>
    <w:rsid w:val="003A35E9"/>
    <w:rsid w:val="003A4D58"/>
    <w:rsid w:val="003A508C"/>
    <w:rsid w:val="003A60FD"/>
    <w:rsid w:val="003A6470"/>
    <w:rsid w:val="003A6C3E"/>
    <w:rsid w:val="003B2351"/>
    <w:rsid w:val="003B2738"/>
    <w:rsid w:val="003C1526"/>
    <w:rsid w:val="003C39E3"/>
    <w:rsid w:val="003C3E62"/>
    <w:rsid w:val="003C44CA"/>
    <w:rsid w:val="003C56A8"/>
    <w:rsid w:val="003D1353"/>
    <w:rsid w:val="003D219D"/>
    <w:rsid w:val="003D3EF8"/>
    <w:rsid w:val="003D4051"/>
    <w:rsid w:val="003D4427"/>
    <w:rsid w:val="003D5AA0"/>
    <w:rsid w:val="003D67AB"/>
    <w:rsid w:val="003D7AC6"/>
    <w:rsid w:val="003E228C"/>
    <w:rsid w:val="003E2986"/>
    <w:rsid w:val="003E4BAD"/>
    <w:rsid w:val="003E594A"/>
    <w:rsid w:val="003E5A7C"/>
    <w:rsid w:val="003F6733"/>
    <w:rsid w:val="00401450"/>
    <w:rsid w:val="00402777"/>
    <w:rsid w:val="0040284B"/>
    <w:rsid w:val="00406A2D"/>
    <w:rsid w:val="00415ACB"/>
    <w:rsid w:val="00417003"/>
    <w:rsid w:val="00421DFF"/>
    <w:rsid w:val="00422E5D"/>
    <w:rsid w:val="00425D70"/>
    <w:rsid w:val="004265AF"/>
    <w:rsid w:val="0042732A"/>
    <w:rsid w:val="00430EAC"/>
    <w:rsid w:val="00431C0B"/>
    <w:rsid w:val="004334FB"/>
    <w:rsid w:val="00434400"/>
    <w:rsid w:val="00435AC3"/>
    <w:rsid w:val="00436218"/>
    <w:rsid w:val="00436E3F"/>
    <w:rsid w:val="00440769"/>
    <w:rsid w:val="00441D9A"/>
    <w:rsid w:val="00444CB5"/>
    <w:rsid w:val="0044516F"/>
    <w:rsid w:val="00445A41"/>
    <w:rsid w:val="00445B03"/>
    <w:rsid w:val="00446836"/>
    <w:rsid w:val="004475B3"/>
    <w:rsid w:val="00450292"/>
    <w:rsid w:val="00451D3B"/>
    <w:rsid w:val="00456564"/>
    <w:rsid w:val="004606B1"/>
    <w:rsid w:val="004655FE"/>
    <w:rsid w:val="00472D9B"/>
    <w:rsid w:val="00476739"/>
    <w:rsid w:val="00476B50"/>
    <w:rsid w:val="00477DEF"/>
    <w:rsid w:val="004807C0"/>
    <w:rsid w:val="0048224D"/>
    <w:rsid w:val="00493695"/>
    <w:rsid w:val="00493A0A"/>
    <w:rsid w:val="00496284"/>
    <w:rsid w:val="004A3C4A"/>
    <w:rsid w:val="004A478E"/>
    <w:rsid w:val="004A597E"/>
    <w:rsid w:val="004B2B68"/>
    <w:rsid w:val="004B2BF2"/>
    <w:rsid w:val="004B585F"/>
    <w:rsid w:val="004B5B8F"/>
    <w:rsid w:val="004B6672"/>
    <w:rsid w:val="004C05FF"/>
    <w:rsid w:val="004C097D"/>
    <w:rsid w:val="004C175D"/>
    <w:rsid w:val="004C7ECB"/>
    <w:rsid w:val="004D1D7F"/>
    <w:rsid w:val="004D2A0B"/>
    <w:rsid w:val="004D3437"/>
    <w:rsid w:val="004D39AB"/>
    <w:rsid w:val="004D5F4D"/>
    <w:rsid w:val="004D685C"/>
    <w:rsid w:val="004E1A1F"/>
    <w:rsid w:val="004E5717"/>
    <w:rsid w:val="004E75A2"/>
    <w:rsid w:val="004E7C1D"/>
    <w:rsid w:val="004E7DC8"/>
    <w:rsid w:val="004F3FF7"/>
    <w:rsid w:val="004F7F33"/>
    <w:rsid w:val="005028F7"/>
    <w:rsid w:val="00502DC5"/>
    <w:rsid w:val="005046F2"/>
    <w:rsid w:val="00505250"/>
    <w:rsid w:val="005132F8"/>
    <w:rsid w:val="005141AC"/>
    <w:rsid w:val="00514EE3"/>
    <w:rsid w:val="00515B40"/>
    <w:rsid w:val="00517DA5"/>
    <w:rsid w:val="005226F4"/>
    <w:rsid w:val="00522F08"/>
    <w:rsid w:val="00525F35"/>
    <w:rsid w:val="0052648A"/>
    <w:rsid w:val="00532EB3"/>
    <w:rsid w:val="005336F3"/>
    <w:rsid w:val="0053385B"/>
    <w:rsid w:val="00533A4D"/>
    <w:rsid w:val="005378A9"/>
    <w:rsid w:val="00540042"/>
    <w:rsid w:val="0054017F"/>
    <w:rsid w:val="0054144F"/>
    <w:rsid w:val="0054247C"/>
    <w:rsid w:val="005428AE"/>
    <w:rsid w:val="00542A42"/>
    <w:rsid w:val="00542CED"/>
    <w:rsid w:val="00542D68"/>
    <w:rsid w:val="00543C4C"/>
    <w:rsid w:val="005455EE"/>
    <w:rsid w:val="00545822"/>
    <w:rsid w:val="005503A4"/>
    <w:rsid w:val="00550E87"/>
    <w:rsid w:val="00555889"/>
    <w:rsid w:val="005565C9"/>
    <w:rsid w:val="00557CE8"/>
    <w:rsid w:val="00560D6A"/>
    <w:rsid w:val="00560DC0"/>
    <w:rsid w:val="00560EAD"/>
    <w:rsid w:val="0056139A"/>
    <w:rsid w:val="00562ACA"/>
    <w:rsid w:val="00563784"/>
    <w:rsid w:val="00564305"/>
    <w:rsid w:val="0056448F"/>
    <w:rsid w:val="00565FC7"/>
    <w:rsid w:val="00571D1C"/>
    <w:rsid w:val="005737DB"/>
    <w:rsid w:val="00575502"/>
    <w:rsid w:val="0057627A"/>
    <w:rsid w:val="00577305"/>
    <w:rsid w:val="005820C0"/>
    <w:rsid w:val="005834F0"/>
    <w:rsid w:val="0058538B"/>
    <w:rsid w:val="00585641"/>
    <w:rsid w:val="00590A53"/>
    <w:rsid w:val="00591550"/>
    <w:rsid w:val="005917CF"/>
    <w:rsid w:val="00591ED6"/>
    <w:rsid w:val="00592A33"/>
    <w:rsid w:val="0059465A"/>
    <w:rsid w:val="00594F88"/>
    <w:rsid w:val="005967D3"/>
    <w:rsid w:val="005A13AF"/>
    <w:rsid w:val="005A40F2"/>
    <w:rsid w:val="005A7D36"/>
    <w:rsid w:val="005B0803"/>
    <w:rsid w:val="005B119E"/>
    <w:rsid w:val="005B3940"/>
    <w:rsid w:val="005B55BD"/>
    <w:rsid w:val="005B5750"/>
    <w:rsid w:val="005C2BE4"/>
    <w:rsid w:val="005C509A"/>
    <w:rsid w:val="005C619E"/>
    <w:rsid w:val="005C77FC"/>
    <w:rsid w:val="005D101C"/>
    <w:rsid w:val="005D10F5"/>
    <w:rsid w:val="005D1C30"/>
    <w:rsid w:val="005D2547"/>
    <w:rsid w:val="005E3275"/>
    <w:rsid w:val="005E418B"/>
    <w:rsid w:val="005F2FC1"/>
    <w:rsid w:val="005F43DF"/>
    <w:rsid w:val="005F5A4D"/>
    <w:rsid w:val="005F7F59"/>
    <w:rsid w:val="006019B6"/>
    <w:rsid w:val="00603A18"/>
    <w:rsid w:val="006041CF"/>
    <w:rsid w:val="00605E9B"/>
    <w:rsid w:val="00606120"/>
    <w:rsid w:val="0061072C"/>
    <w:rsid w:val="006117D7"/>
    <w:rsid w:val="00614333"/>
    <w:rsid w:val="006170C8"/>
    <w:rsid w:val="0062139E"/>
    <w:rsid w:val="006235F9"/>
    <w:rsid w:val="0063021D"/>
    <w:rsid w:val="006323D3"/>
    <w:rsid w:val="00633C41"/>
    <w:rsid w:val="00633F2A"/>
    <w:rsid w:val="00634106"/>
    <w:rsid w:val="0063475C"/>
    <w:rsid w:val="0063493A"/>
    <w:rsid w:val="0063799A"/>
    <w:rsid w:val="00637DB4"/>
    <w:rsid w:val="00640714"/>
    <w:rsid w:val="00642D14"/>
    <w:rsid w:val="00643B0B"/>
    <w:rsid w:val="0064435F"/>
    <w:rsid w:val="00644654"/>
    <w:rsid w:val="00645305"/>
    <w:rsid w:val="00646941"/>
    <w:rsid w:val="0065047E"/>
    <w:rsid w:val="0065097A"/>
    <w:rsid w:val="00652123"/>
    <w:rsid w:val="006529A6"/>
    <w:rsid w:val="00655B77"/>
    <w:rsid w:val="006570E7"/>
    <w:rsid w:val="00657189"/>
    <w:rsid w:val="00661A0A"/>
    <w:rsid w:val="00671E9A"/>
    <w:rsid w:val="0067368B"/>
    <w:rsid w:val="00675E19"/>
    <w:rsid w:val="00681E77"/>
    <w:rsid w:val="006822DB"/>
    <w:rsid w:val="00682527"/>
    <w:rsid w:val="006839B6"/>
    <w:rsid w:val="0068676F"/>
    <w:rsid w:val="00690030"/>
    <w:rsid w:val="0069201B"/>
    <w:rsid w:val="00692891"/>
    <w:rsid w:val="00695031"/>
    <w:rsid w:val="00695B44"/>
    <w:rsid w:val="00695B46"/>
    <w:rsid w:val="00696AB8"/>
    <w:rsid w:val="006974F5"/>
    <w:rsid w:val="006A06C9"/>
    <w:rsid w:val="006A488B"/>
    <w:rsid w:val="006A5515"/>
    <w:rsid w:val="006A6051"/>
    <w:rsid w:val="006B2606"/>
    <w:rsid w:val="006B3EDE"/>
    <w:rsid w:val="006B5278"/>
    <w:rsid w:val="006B77F9"/>
    <w:rsid w:val="006C1782"/>
    <w:rsid w:val="006C1E58"/>
    <w:rsid w:val="006C32AF"/>
    <w:rsid w:val="006C3725"/>
    <w:rsid w:val="006D2F1A"/>
    <w:rsid w:val="006D31AB"/>
    <w:rsid w:val="006D7499"/>
    <w:rsid w:val="006E0701"/>
    <w:rsid w:val="006E136B"/>
    <w:rsid w:val="006E791F"/>
    <w:rsid w:val="006F326B"/>
    <w:rsid w:val="006F3412"/>
    <w:rsid w:val="006F3BC0"/>
    <w:rsid w:val="006F7F39"/>
    <w:rsid w:val="0070539A"/>
    <w:rsid w:val="00705D76"/>
    <w:rsid w:val="00706BDF"/>
    <w:rsid w:val="007103B6"/>
    <w:rsid w:val="007142B2"/>
    <w:rsid w:val="00716708"/>
    <w:rsid w:val="0071691C"/>
    <w:rsid w:val="00724DC0"/>
    <w:rsid w:val="00724FB2"/>
    <w:rsid w:val="00725C23"/>
    <w:rsid w:val="007300CC"/>
    <w:rsid w:val="00735957"/>
    <w:rsid w:val="007374FC"/>
    <w:rsid w:val="00741286"/>
    <w:rsid w:val="00742AE8"/>
    <w:rsid w:val="00744EC1"/>
    <w:rsid w:val="00745555"/>
    <w:rsid w:val="00745F37"/>
    <w:rsid w:val="007503BB"/>
    <w:rsid w:val="00750451"/>
    <w:rsid w:val="0075047F"/>
    <w:rsid w:val="007504BF"/>
    <w:rsid w:val="00750EF2"/>
    <w:rsid w:val="007513F4"/>
    <w:rsid w:val="00751958"/>
    <w:rsid w:val="00752EFB"/>
    <w:rsid w:val="0075396D"/>
    <w:rsid w:val="00754933"/>
    <w:rsid w:val="00762300"/>
    <w:rsid w:val="0076259C"/>
    <w:rsid w:val="007703A1"/>
    <w:rsid w:val="00771BE2"/>
    <w:rsid w:val="0077594E"/>
    <w:rsid w:val="00775A97"/>
    <w:rsid w:val="00780E11"/>
    <w:rsid w:val="00782126"/>
    <w:rsid w:val="007831DC"/>
    <w:rsid w:val="00784EE5"/>
    <w:rsid w:val="00786AE9"/>
    <w:rsid w:val="007A5DB7"/>
    <w:rsid w:val="007B1A65"/>
    <w:rsid w:val="007B212B"/>
    <w:rsid w:val="007B428C"/>
    <w:rsid w:val="007B715F"/>
    <w:rsid w:val="007C38D7"/>
    <w:rsid w:val="007C4C45"/>
    <w:rsid w:val="007C5F7E"/>
    <w:rsid w:val="007D1166"/>
    <w:rsid w:val="007D2360"/>
    <w:rsid w:val="007D363C"/>
    <w:rsid w:val="007D3C3A"/>
    <w:rsid w:val="007E02FC"/>
    <w:rsid w:val="007E160D"/>
    <w:rsid w:val="007E3E7B"/>
    <w:rsid w:val="007E616C"/>
    <w:rsid w:val="007F328E"/>
    <w:rsid w:val="007F7931"/>
    <w:rsid w:val="00801B60"/>
    <w:rsid w:val="00803DCF"/>
    <w:rsid w:val="00806DE5"/>
    <w:rsid w:val="00807564"/>
    <w:rsid w:val="008101E0"/>
    <w:rsid w:val="008112C3"/>
    <w:rsid w:val="00812787"/>
    <w:rsid w:val="00815A5A"/>
    <w:rsid w:val="00815F1B"/>
    <w:rsid w:val="00816CE6"/>
    <w:rsid w:val="0081729E"/>
    <w:rsid w:val="008221BC"/>
    <w:rsid w:val="008245A3"/>
    <w:rsid w:val="008252A9"/>
    <w:rsid w:val="0082676A"/>
    <w:rsid w:val="00827D6C"/>
    <w:rsid w:val="00830CB6"/>
    <w:rsid w:val="00831398"/>
    <w:rsid w:val="0083165F"/>
    <w:rsid w:val="0083264F"/>
    <w:rsid w:val="00834F0B"/>
    <w:rsid w:val="00835AC6"/>
    <w:rsid w:val="0083672D"/>
    <w:rsid w:val="00837EE5"/>
    <w:rsid w:val="00841FFF"/>
    <w:rsid w:val="008436BE"/>
    <w:rsid w:val="00843968"/>
    <w:rsid w:val="008439EC"/>
    <w:rsid w:val="008446A7"/>
    <w:rsid w:val="0084726E"/>
    <w:rsid w:val="00850E70"/>
    <w:rsid w:val="008540A3"/>
    <w:rsid w:val="00854F9D"/>
    <w:rsid w:val="00860CB6"/>
    <w:rsid w:val="00861AAB"/>
    <w:rsid w:val="00867D14"/>
    <w:rsid w:val="00870AD3"/>
    <w:rsid w:val="008755B9"/>
    <w:rsid w:val="0088102E"/>
    <w:rsid w:val="0088169B"/>
    <w:rsid w:val="008844D6"/>
    <w:rsid w:val="00885851"/>
    <w:rsid w:val="00886048"/>
    <w:rsid w:val="00893134"/>
    <w:rsid w:val="0089333B"/>
    <w:rsid w:val="008978EE"/>
    <w:rsid w:val="00897E44"/>
    <w:rsid w:val="008A09EA"/>
    <w:rsid w:val="008A1201"/>
    <w:rsid w:val="008A5175"/>
    <w:rsid w:val="008A642F"/>
    <w:rsid w:val="008B067F"/>
    <w:rsid w:val="008B2309"/>
    <w:rsid w:val="008B24F1"/>
    <w:rsid w:val="008B2CFF"/>
    <w:rsid w:val="008B2DDB"/>
    <w:rsid w:val="008B3E9A"/>
    <w:rsid w:val="008C1972"/>
    <w:rsid w:val="008C33A9"/>
    <w:rsid w:val="008C427E"/>
    <w:rsid w:val="008C5830"/>
    <w:rsid w:val="008D0720"/>
    <w:rsid w:val="008D0B46"/>
    <w:rsid w:val="008D304F"/>
    <w:rsid w:val="008D3983"/>
    <w:rsid w:val="008D3A46"/>
    <w:rsid w:val="008D3D71"/>
    <w:rsid w:val="008D460E"/>
    <w:rsid w:val="008D4D59"/>
    <w:rsid w:val="008E2E79"/>
    <w:rsid w:val="008E582E"/>
    <w:rsid w:val="008E7019"/>
    <w:rsid w:val="008F05E0"/>
    <w:rsid w:val="008F092E"/>
    <w:rsid w:val="008F1330"/>
    <w:rsid w:val="008F554A"/>
    <w:rsid w:val="008F5FC8"/>
    <w:rsid w:val="0090610B"/>
    <w:rsid w:val="009067DF"/>
    <w:rsid w:val="00910464"/>
    <w:rsid w:val="009142FB"/>
    <w:rsid w:val="00914771"/>
    <w:rsid w:val="00914C9A"/>
    <w:rsid w:val="0091576F"/>
    <w:rsid w:val="00916D17"/>
    <w:rsid w:val="00920793"/>
    <w:rsid w:val="009242E2"/>
    <w:rsid w:val="00932513"/>
    <w:rsid w:val="00934796"/>
    <w:rsid w:val="00935BAC"/>
    <w:rsid w:val="00936722"/>
    <w:rsid w:val="00936A4A"/>
    <w:rsid w:val="00937964"/>
    <w:rsid w:val="0094124B"/>
    <w:rsid w:val="00942345"/>
    <w:rsid w:val="0094291A"/>
    <w:rsid w:val="009435AA"/>
    <w:rsid w:val="0095009C"/>
    <w:rsid w:val="00950F08"/>
    <w:rsid w:val="00952B45"/>
    <w:rsid w:val="00954433"/>
    <w:rsid w:val="00956FC9"/>
    <w:rsid w:val="00961FC8"/>
    <w:rsid w:val="0096694A"/>
    <w:rsid w:val="00967201"/>
    <w:rsid w:val="009737D3"/>
    <w:rsid w:val="00975CE7"/>
    <w:rsid w:val="00981A62"/>
    <w:rsid w:val="00981DFF"/>
    <w:rsid w:val="009860C5"/>
    <w:rsid w:val="0099353D"/>
    <w:rsid w:val="00994FFB"/>
    <w:rsid w:val="0099604F"/>
    <w:rsid w:val="009A0B37"/>
    <w:rsid w:val="009A14A0"/>
    <w:rsid w:val="009A1F29"/>
    <w:rsid w:val="009A2275"/>
    <w:rsid w:val="009A327F"/>
    <w:rsid w:val="009A4311"/>
    <w:rsid w:val="009B1BDB"/>
    <w:rsid w:val="009B733D"/>
    <w:rsid w:val="009C2B5F"/>
    <w:rsid w:val="009C421C"/>
    <w:rsid w:val="009C5360"/>
    <w:rsid w:val="009D4D71"/>
    <w:rsid w:val="009D6654"/>
    <w:rsid w:val="009D6B06"/>
    <w:rsid w:val="009E20E8"/>
    <w:rsid w:val="009E29C4"/>
    <w:rsid w:val="009F07E4"/>
    <w:rsid w:val="009F14A5"/>
    <w:rsid w:val="009F1E7C"/>
    <w:rsid w:val="009F2056"/>
    <w:rsid w:val="009F5B27"/>
    <w:rsid w:val="009F5BBC"/>
    <w:rsid w:val="009F796C"/>
    <w:rsid w:val="00A01B82"/>
    <w:rsid w:val="00A01C08"/>
    <w:rsid w:val="00A01E42"/>
    <w:rsid w:val="00A04132"/>
    <w:rsid w:val="00A0510F"/>
    <w:rsid w:val="00A05E65"/>
    <w:rsid w:val="00A06E41"/>
    <w:rsid w:val="00A104BE"/>
    <w:rsid w:val="00A10DBA"/>
    <w:rsid w:val="00A15568"/>
    <w:rsid w:val="00A16912"/>
    <w:rsid w:val="00A17749"/>
    <w:rsid w:val="00A17819"/>
    <w:rsid w:val="00A22C6E"/>
    <w:rsid w:val="00A253B1"/>
    <w:rsid w:val="00A31CE1"/>
    <w:rsid w:val="00A331F3"/>
    <w:rsid w:val="00A339E6"/>
    <w:rsid w:val="00A37042"/>
    <w:rsid w:val="00A4015B"/>
    <w:rsid w:val="00A40DB7"/>
    <w:rsid w:val="00A4295E"/>
    <w:rsid w:val="00A45465"/>
    <w:rsid w:val="00A454F4"/>
    <w:rsid w:val="00A46652"/>
    <w:rsid w:val="00A46FCE"/>
    <w:rsid w:val="00A51D40"/>
    <w:rsid w:val="00A52626"/>
    <w:rsid w:val="00A54595"/>
    <w:rsid w:val="00A60AE2"/>
    <w:rsid w:val="00A614C5"/>
    <w:rsid w:val="00A65038"/>
    <w:rsid w:val="00A65D9B"/>
    <w:rsid w:val="00A6742D"/>
    <w:rsid w:val="00A717B6"/>
    <w:rsid w:val="00A71E44"/>
    <w:rsid w:val="00A72F41"/>
    <w:rsid w:val="00A74CDB"/>
    <w:rsid w:val="00A75475"/>
    <w:rsid w:val="00A754BB"/>
    <w:rsid w:val="00A76547"/>
    <w:rsid w:val="00A8005B"/>
    <w:rsid w:val="00A81D48"/>
    <w:rsid w:val="00A823E3"/>
    <w:rsid w:val="00A82CDF"/>
    <w:rsid w:val="00A85611"/>
    <w:rsid w:val="00A908AF"/>
    <w:rsid w:val="00A91DB2"/>
    <w:rsid w:val="00A92526"/>
    <w:rsid w:val="00A93705"/>
    <w:rsid w:val="00A9685D"/>
    <w:rsid w:val="00A9741C"/>
    <w:rsid w:val="00AA1A10"/>
    <w:rsid w:val="00AB5245"/>
    <w:rsid w:val="00AB576A"/>
    <w:rsid w:val="00AB5ED4"/>
    <w:rsid w:val="00AB7178"/>
    <w:rsid w:val="00AC027E"/>
    <w:rsid w:val="00AC1367"/>
    <w:rsid w:val="00AC2323"/>
    <w:rsid w:val="00AC7B1A"/>
    <w:rsid w:val="00AD2046"/>
    <w:rsid w:val="00AD3CC3"/>
    <w:rsid w:val="00AD4A12"/>
    <w:rsid w:val="00AE2339"/>
    <w:rsid w:val="00AE675A"/>
    <w:rsid w:val="00AF5BF3"/>
    <w:rsid w:val="00B03DF4"/>
    <w:rsid w:val="00B06ADB"/>
    <w:rsid w:val="00B16299"/>
    <w:rsid w:val="00B2132B"/>
    <w:rsid w:val="00B247AD"/>
    <w:rsid w:val="00B2635E"/>
    <w:rsid w:val="00B30BB9"/>
    <w:rsid w:val="00B3123F"/>
    <w:rsid w:val="00B338B7"/>
    <w:rsid w:val="00B46EAB"/>
    <w:rsid w:val="00B4793B"/>
    <w:rsid w:val="00B51977"/>
    <w:rsid w:val="00B561DD"/>
    <w:rsid w:val="00B60ECF"/>
    <w:rsid w:val="00B63486"/>
    <w:rsid w:val="00B64516"/>
    <w:rsid w:val="00B7248F"/>
    <w:rsid w:val="00B72CC6"/>
    <w:rsid w:val="00B74EAF"/>
    <w:rsid w:val="00B7673B"/>
    <w:rsid w:val="00B85A21"/>
    <w:rsid w:val="00B86860"/>
    <w:rsid w:val="00B87251"/>
    <w:rsid w:val="00B90076"/>
    <w:rsid w:val="00B90352"/>
    <w:rsid w:val="00B96EF4"/>
    <w:rsid w:val="00BA5DC8"/>
    <w:rsid w:val="00BB09C3"/>
    <w:rsid w:val="00BC3707"/>
    <w:rsid w:val="00BC3BF6"/>
    <w:rsid w:val="00BC5745"/>
    <w:rsid w:val="00BC5D06"/>
    <w:rsid w:val="00BC7044"/>
    <w:rsid w:val="00BD4E30"/>
    <w:rsid w:val="00BD5938"/>
    <w:rsid w:val="00BE3E4A"/>
    <w:rsid w:val="00BE57E6"/>
    <w:rsid w:val="00BE63A2"/>
    <w:rsid w:val="00BE7AC8"/>
    <w:rsid w:val="00BF0FD2"/>
    <w:rsid w:val="00BF6246"/>
    <w:rsid w:val="00C05390"/>
    <w:rsid w:val="00C054D4"/>
    <w:rsid w:val="00C06197"/>
    <w:rsid w:val="00C06224"/>
    <w:rsid w:val="00C134DC"/>
    <w:rsid w:val="00C153EB"/>
    <w:rsid w:val="00C16143"/>
    <w:rsid w:val="00C225A9"/>
    <w:rsid w:val="00C225B8"/>
    <w:rsid w:val="00C24CC8"/>
    <w:rsid w:val="00C25E4A"/>
    <w:rsid w:val="00C27DA1"/>
    <w:rsid w:val="00C325E2"/>
    <w:rsid w:val="00C35447"/>
    <w:rsid w:val="00C40208"/>
    <w:rsid w:val="00C41083"/>
    <w:rsid w:val="00C4143E"/>
    <w:rsid w:val="00C41C63"/>
    <w:rsid w:val="00C442CD"/>
    <w:rsid w:val="00C4610E"/>
    <w:rsid w:val="00C5003D"/>
    <w:rsid w:val="00C503BC"/>
    <w:rsid w:val="00C5277A"/>
    <w:rsid w:val="00C532D2"/>
    <w:rsid w:val="00C55243"/>
    <w:rsid w:val="00C57ED1"/>
    <w:rsid w:val="00C63154"/>
    <w:rsid w:val="00C6424B"/>
    <w:rsid w:val="00C64A3C"/>
    <w:rsid w:val="00C65311"/>
    <w:rsid w:val="00C67190"/>
    <w:rsid w:val="00C67290"/>
    <w:rsid w:val="00C673F3"/>
    <w:rsid w:val="00C67A4F"/>
    <w:rsid w:val="00C731F4"/>
    <w:rsid w:val="00C7331D"/>
    <w:rsid w:val="00C75919"/>
    <w:rsid w:val="00C75A67"/>
    <w:rsid w:val="00C80D1C"/>
    <w:rsid w:val="00C82286"/>
    <w:rsid w:val="00C82E84"/>
    <w:rsid w:val="00C85D2E"/>
    <w:rsid w:val="00C87580"/>
    <w:rsid w:val="00C938F0"/>
    <w:rsid w:val="00CA0434"/>
    <w:rsid w:val="00CA2F19"/>
    <w:rsid w:val="00CA362A"/>
    <w:rsid w:val="00CA4097"/>
    <w:rsid w:val="00CB3297"/>
    <w:rsid w:val="00CB38CA"/>
    <w:rsid w:val="00CC08E4"/>
    <w:rsid w:val="00CC3AF5"/>
    <w:rsid w:val="00CD19EC"/>
    <w:rsid w:val="00CD290B"/>
    <w:rsid w:val="00CD3798"/>
    <w:rsid w:val="00CD7382"/>
    <w:rsid w:val="00CE0CA2"/>
    <w:rsid w:val="00CE0FDC"/>
    <w:rsid w:val="00CE2C18"/>
    <w:rsid w:val="00CE60BA"/>
    <w:rsid w:val="00CE6347"/>
    <w:rsid w:val="00CE6BD4"/>
    <w:rsid w:val="00CE6C90"/>
    <w:rsid w:val="00CF2B02"/>
    <w:rsid w:val="00CF3088"/>
    <w:rsid w:val="00CF7E76"/>
    <w:rsid w:val="00CF7F4C"/>
    <w:rsid w:val="00D00F16"/>
    <w:rsid w:val="00D01447"/>
    <w:rsid w:val="00D01540"/>
    <w:rsid w:val="00D05F8E"/>
    <w:rsid w:val="00D102F3"/>
    <w:rsid w:val="00D11008"/>
    <w:rsid w:val="00D1170C"/>
    <w:rsid w:val="00D1375B"/>
    <w:rsid w:val="00D15645"/>
    <w:rsid w:val="00D20B41"/>
    <w:rsid w:val="00D305F5"/>
    <w:rsid w:val="00D32156"/>
    <w:rsid w:val="00D33731"/>
    <w:rsid w:val="00D35328"/>
    <w:rsid w:val="00D41D35"/>
    <w:rsid w:val="00D43415"/>
    <w:rsid w:val="00D43E17"/>
    <w:rsid w:val="00D44E92"/>
    <w:rsid w:val="00D44F53"/>
    <w:rsid w:val="00D460E3"/>
    <w:rsid w:val="00D47ED0"/>
    <w:rsid w:val="00D50092"/>
    <w:rsid w:val="00D533DD"/>
    <w:rsid w:val="00D57C00"/>
    <w:rsid w:val="00D603E1"/>
    <w:rsid w:val="00D62AF2"/>
    <w:rsid w:val="00D708C5"/>
    <w:rsid w:val="00D71088"/>
    <w:rsid w:val="00D71294"/>
    <w:rsid w:val="00D73399"/>
    <w:rsid w:val="00D740B6"/>
    <w:rsid w:val="00D74260"/>
    <w:rsid w:val="00D7436B"/>
    <w:rsid w:val="00D748E2"/>
    <w:rsid w:val="00D8636C"/>
    <w:rsid w:val="00D95DA7"/>
    <w:rsid w:val="00DA321B"/>
    <w:rsid w:val="00DA4D18"/>
    <w:rsid w:val="00DA69C2"/>
    <w:rsid w:val="00DB135C"/>
    <w:rsid w:val="00DC3808"/>
    <w:rsid w:val="00DC3955"/>
    <w:rsid w:val="00DC69C4"/>
    <w:rsid w:val="00DC758B"/>
    <w:rsid w:val="00DD2B6C"/>
    <w:rsid w:val="00DD309C"/>
    <w:rsid w:val="00DD3A79"/>
    <w:rsid w:val="00DD7870"/>
    <w:rsid w:val="00DE17B4"/>
    <w:rsid w:val="00DE656A"/>
    <w:rsid w:val="00DE6CF2"/>
    <w:rsid w:val="00DF1950"/>
    <w:rsid w:val="00DF1E17"/>
    <w:rsid w:val="00DF255C"/>
    <w:rsid w:val="00DF2B0B"/>
    <w:rsid w:val="00E00A80"/>
    <w:rsid w:val="00E1104D"/>
    <w:rsid w:val="00E1266C"/>
    <w:rsid w:val="00E126BE"/>
    <w:rsid w:val="00E13324"/>
    <w:rsid w:val="00E205CB"/>
    <w:rsid w:val="00E212D5"/>
    <w:rsid w:val="00E24AB1"/>
    <w:rsid w:val="00E25A26"/>
    <w:rsid w:val="00E26B05"/>
    <w:rsid w:val="00E3182A"/>
    <w:rsid w:val="00E322B6"/>
    <w:rsid w:val="00E3310A"/>
    <w:rsid w:val="00E33820"/>
    <w:rsid w:val="00E340AD"/>
    <w:rsid w:val="00E37238"/>
    <w:rsid w:val="00E37E30"/>
    <w:rsid w:val="00E37EFB"/>
    <w:rsid w:val="00E4520F"/>
    <w:rsid w:val="00E453C8"/>
    <w:rsid w:val="00E461A4"/>
    <w:rsid w:val="00E558E2"/>
    <w:rsid w:val="00E65EDE"/>
    <w:rsid w:val="00E715CB"/>
    <w:rsid w:val="00E74408"/>
    <w:rsid w:val="00E82951"/>
    <w:rsid w:val="00E867E1"/>
    <w:rsid w:val="00E86D11"/>
    <w:rsid w:val="00E87BEF"/>
    <w:rsid w:val="00E902F2"/>
    <w:rsid w:val="00E91A9C"/>
    <w:rsid w:val="00E951E5"/>
    <w:rsid w:val="00E966ED"/>
    <w:rsid w:val="00EA1B5F"/>
    <w:rsid w:val="00EA25A3"/>
    <w:rsid w:val="00EA29CB"/>
    <w:rsid w:val="00EA4CAF"/>
    <w:rsid w:val="00EB19A1"/>
    <w:rsid w:val="00EB6499"/>
    <w:rsid w:val="00EB7474"/>
    <w:rsid w:val="00EC1F55"/>
    <w:rsid w:val="00EC281D"/>
    <w:rsid w:val="00EC2C56"/>
    <w:rsid w:val="00EC41E3"/>
    <w:rsid w:val="00EC4FE3"/>
    <w:rsid w:val="00EC6F67"/>
    <w:rsid w:val="00EC79F6"/>
    <w:rsid w:val="00ED0CA5"/>
    <w:rsid w:val="00ED37FA"/>
    <w:rsid w:val="00ED5369"/>
    <w:rsid w:val="00EE19B1"/>
    <w:rsid w:val="00EE1B2B"/>
    <w:rsid w:val="00EE3655"/>
    <w:rsid w:val="00EE3A82"/>
    <w:rsid w:val="00EE403D"/>
    <w:rsid w:val="00EE551B"/>
    <w:rsid w:val="00EE60D2"/>
    <w:rsid w:val="00EE6CBB"/>
    <w:rsid w:val="00EE7A75"/>
    <w:rsid w:val="00EF2F4C"/>
    <w:rsid w:val="00EF410E"/>
    <w:rsid w:val="00EF43A6"/>
    <w:rsid w:val="00EF76E2"/>
    <w:rsid w:val="00F016E7"/>
    <w:rsid w:val="00F062E5"/>
    <w:rsid w:val="00F102EF"/>
    <w:rsid w:val="00F1109E"/>
    <w:rsid w:val="00F14B30"/>
    <w:rsid w:val="00F15758"/>
    <w:rsid w:val="00F16378"/>
    <w:rsid w:val="00F16C35"/>
    <w:rsid w:val="00F20A99"/>
    <w:rsid w:val="00F242F4"/>
    <w:rsid w:val="00F24D3C"/>
    <w:rsid w:val="00F25877"/>
    <w:rsid w:val="00F25FAA"/>
    <w:rsid w:val="00F277BF"/>
    <w:rsid w:val="00F3061D"/>
    <w:rsid w:val="00F34601"/>
    <w:rsid w:val="00F34A68"/>
    <w:rsid w:val="00F34CAB"/>
    <w:rsid w:val="00F34FD5"/>
    <w:rsid w:val="00F35191"/>
    <w:rsid w:val="00F36ADC"/>
    <w:rsid w:val="00F36C87"/>
    <w:rsid w:val="00F36D29"/>
    <w:rsid w:val="00F374D5"/>
    <w:rsid w:val="00F408B7"/>
    <w:rsid w:val="00F426AC"/>
    <w:rsid w:val="00F4364E"/>
    <w:rsid w:val="00F4427F"/>
    <w:rsid w:val="00F45786"/>
    <w:rsid w:val="00F458CE"/>
    <w:rsid w:val="00F4720F"/>
    <w:rsid w:val="00F500A9"/>
    <w:rsid w:val="00F511EA"/>
    <w:rsid w:val="00F54C4D"/>
    <w:rsid w:val="00F573C7"/>
    <w:rsid w:val="00F6058C"/>
    <w:rsid w:val="00F62567"/>
    <w:rsid w:val="00F70590"/>
    <w:rsid w:val="00F7075A"/>
    <w:rsid w:val="00F73A75"/>
    <w:rsid w:val="00F765C6"/>
    <w:rsid w:val="00F76A7E"/>
    <w:rsid w:val="00F76EAA"/>
    <w:rsid w:val="00F7752A"/>
    <w:rsid w:val="00F77789"/>
    <w:rsid w:val="00F82680"/>
    <w:rsid w:val="00F84FF7"/>
    <w:rsid w:val="00F8796C"/>
    <w:rsid w:val="00F96B77"/>
    <w:rsid w:val="00F97E5A"/>
    <w:rsid w:val="00FA01FA"/>
    <w:rsid w:val="00FA740C"/>
    <w:rsid w:val="00FB0F7B"/>
    <w:rsid w:val="00FB2CD2"/>
    <w:rsid w:val="00FB3BE7"/>
    <w:rsid w:val="00FB4251"/>
    <w:rsid w:val="00FB5C49"/>
    <w:rsid w:val="00FB60D5"/>
    <w:rsid w:val="00FC1AEA"/>
    <w:rsid w:val="00FC3C3F"/>
    <w:rsid w:val="00FC3C42"/>
    <w:rsid w:val="00FC3F74"/>
    <w:rsid w:val="00FC75AE"/>
    <w:rsid w:val="00FD1C7F"/>
    <w:rsid w:val="00FD5CC7"/>
    <w:rsid w:val="00FD6CBB"/>
    <w:rsid w:val="00FE05E3"/>
    <w:rsid w:val="00FF020D"/>
    <w:rsid w:val="00FF0BAE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43BC11"/>
  <w15:docId w15:val="{B9FE2D34-47FA-4A9E-A280-EFFBA432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B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0352"/>
  </w:style>
  <w:style w:type="paragraph" w:styleId="a6">
    <w:name w:val="footer"/>
    <w:basedOn w:val="a"/>
    <w:link w:val="a7"/>
    <w:uiPriority w:val="99"/>
    <w:unhideWhenUsed/>
    <w:rsid w:val="00B9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352"/>
  </w:style>
  <w:style w:type="paragraph" w:styleId="a8">
    <w:name w:val="Note Heading"/>
    <w:basedOn w:val="a"/>
    <w:next w:val="a"/>
    <w:link w:val="a9"/>
    <w:uiPriority w:val="99"/>
    <w:unhideWhenUsed/>
    <w:rsid w:val="008436BE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436BE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436BE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436BE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737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7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259C"/>
    <w:pPr>
      <w:ind w:leftChars="400" w:left="840"/>
    </w:pPr>
  </w:style>
  <w:style w:type="character" w:styleId="af">
    <w:name w:val="Hyperlink"/>
    <w:basedOn w:val="a0"/>
    <w:uiPriority w:val="99"/>
    <w:unhideWhenUsed/>
    <w:rsid w:val="00291C64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A04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A04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A04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4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A041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52B45"/>
    <w:rPr>
      <w:rFonts w:ascii="Arial" w:eastAsia="ＭＳ ゴシック" w:hAnsi="Arial" w:cs="Times New Roman"/>
      <w:sz w:val="24"/>
      <w:szCs w:val="24"/>
    </w:rPr>
  </w:style>
  <w:style w:type="character" w:customStyle="1" w:styleId="WW8Num1z0">
    <w:name w:val="WW8Num1z0"/>
    <w:rsid w:val="00952B45"/>
  </w:style>
  <w:style w:type="character" w:customStyle="1" w:styleId="WW8Num1z1">
    <w:name w:val="WW8Num1z1"/>
    <w:rsid w:val="00952B45"/>
  </w:style>
  <w:style w:type="character" w:customStyle="1" w:styleId="WW8Num1z2">
    <w:name w:val="WW8Num1z2"/>
    <w:rsid w:val="00952B45"/>
  </w:style>
  <w:style w:type="character" w:customStyle="1" w:styleId="WW8Num1z3">
    <w:name w:val="WW8Num1z3"/>
    <w:rsid w:val="00952B45"/>
  </w:style>
  <w:style w:type="character" w:customStyle="1" w:styleId="WW8Num1z4">
    <w:name w:val="WW8Num1z4"/>
    <w:rsid w:val="00952B45"/>
  </w:style>
  <w:style w:type="character" w:customStyle="1" w:styleId="WW8Num1z5">
    <w:name w:val="WW8Num1z5"/>
    <w:rsid w:val="00952B45"/>
  </w:style>
  <w:style w:type="character" w:customStyle="1" w:styleId="WW8Num1z6">
    <w:name w:val="WW8Num1z6"/>
    <w:rsid w:val="00952B45"/>
  </w:style>
  <w:style w:type="character" w:customStyle="1" w:styleId="WW8Num1z7">
    <w:name w:val="WW8Num1z7"/>
    <w:rsid w:val="00952B45"/>
  </w:style>
  <w:style w:type="character" w:customStyle="1" w:styleId="WW8Num1z8">
    <w:name w:val="WW8Num1z8"/>
    <w:rsid w:val="00952B45"/>
  </w:style>
  <w:style w:type="character" w:customStyle="1" w:styleId="WW8Num2z0">
    <w:name w:val="WW8Num2z0"/>
    <w:rsid w:val="00952B45"/>
  </w:style>
  <w:style w:type="character" w:customStyle="1" w:styleId="WW8Num2z1">
    <w:name w:val="WW8Num2z1"/>
    <w:rsid w:val="00952B45"/>
  </w:style>
  <w:style w:type="character" w:customStyle="1" w:styleId="WW8Num2z2">
    <w:name w:val="WW8Num2z2"/>
    <w:rsid w:val="00952B45"/>
  </w:style>
  <w:style w:type="character" w:customStyle="1" w:styleId="WW8Num2z3">
    <w:name w:val="WW8Num2z3"/>
    <w:rsid w:val="00952B45"/>
  </w:style>
  <w:style w:type="character" w:customStyle="1" w:styleId="WW8Num2z4">
    <w:name w:val="WW8Num2z4"/>
    <w:rsid w:val="00952B45"/>
  </w:style>
  <w:style w:type="character" w:customStyle="1" w:styleId="WW8Num2z5">
    <w:name w:val="WW8Num2z5"/>
    <w:rsid w:val="00952B45"/>
  </w:style>
  <w:style w:type="character" w:customStyle="1" w:styleId="WW8Num2z6">
    <w:name w:val="WW8Num2z6"/>
    <w:rsid w:val="00952B45"/>
  </w:style>
  <w:style w:type="character" w:customStyle="1" w:styleId="WW8Num2z7">
    <w:name w:val="WW8Num2z7"/>
    <w:rsid w:val="00952B45"/>
  </w:style>
  <w:style w:type="character" w:customStyle="1" w:styleId="WW8Num2z8">
    <w:name w:val="WW8Num2z8"/>
    <w:rsid w:val="00952B45"/>
  </w:style>
  <w:style w:type="character" w:customStyle="1" w:styleId="WW8Num3z0">
    <w:name w:val="WW8Num3z0"/>
    <w:rsid w:val="00952B45"/>
  </w:style>
  <w:style w:type="character" w:customStyle="1" w:styleId="WW8Num3z2">
    <w:name w:val="WW8Num3z2"/>
    <w:rsid w:val="00952B45"/>
  </w:style>
  <w:style w:type="character" w:customStyle="1" w:styleId="WW8Num3z3">
    <w:name w:val="WW8Num3z3"/>
    <w:rsid w:val="00952B45"/>
  </w:style>
  <w:style w:type="character" w:customStyle="1" w:styleId="WW8Num3z4">
    <w:name w:val="WW8Num3z4"/>
    <w:rsid w:val="00952B45"/>
  </w:style>
  <w:style w:type="character" w:customStyle="1" w:styleId="WW8Num3z5">
    <w:name w:val="WW8Num3z5"/>
    <w:rsid w:val="00952B45"/>
  </w:style>
  <w:style w:type="character" w:customStyle="1" w:styleId="WW8Num3z6">
    <w:name w:val="WW8Num3z6"/>
    <w:rsid w:val="00952B45"/>
  </w:style>
  <w:style w:type="character" w:customStyle="1" w:styleId="WW8Num3z7">
    <w:name w:val="WW8Num3z7"/>
    <w:rsid w:val="00952B45"/>
  </w:style>
  <w:style w:type="character" w:customStyle="1" w:styleId="WW8Num3z8">
    <w:name w:val="WW8Num3z8"/>
    <w:rsid w:val="00952B45"/>
  </w:style>
  <w:style w:type="character" w:customStyle="1" w:styleId="WW8Num4z0">
    <w:name w:val="WW8Num4z0"/>
    <w:rsid w:val="00952B45"/>
    <w:rPr>
      <w:lang w:val="en-US"/>
    </w:rPr>
  </w:style>
  <w:style w:type="character" w:customStyle="1" w:styleId="WW8Num4z1">
    <w:name w:val="WW8Num4z1"/>
    <w:rsid w:val="00952B45"/>
  </w:style>
  <w:style w:type="character" w:customStyle="1" w:styleId="WW8Num4z2">
    <w:name w:val="WW8Num4z2"/>
    <w:rsid w:val="00952B45"/>
  </w:style>
  <w:style w:type="character" w:customStyle="1" w:styleId="WW8Num4z3">
    <w:name w:val="WW8Num4z3"/>
    <w:rsid w:val="00952B45"/>
  </w:style>
  <w:style w:type="character" w:customStyle="1" w:styleId="WW8Num4z4">
    <w:name w:val="WW8Num4z4"/>
    <w:rsid w:val="00952B45"/>
  </w:style>
  <w:style w:type="character" w:customStyle="1" w:styleId="WW8Num4z5">
    <w:name w:val="WW8Num4z5"/>
    <w:rsid w:val="00952B45"/>
  </w:style>
  <w:style w:type="character" w:customStyle="1" w:styleId="WW8Num4z6">
    <w:name w:val="WW8Num4z6"/>
    <w:rsid w:val="00952B45"/>
  </w:style>
  <w:style w:type="character" w:customStyle="1" w:styleId="WW8Num4z7">
    <w:name w:val="WW8Num4z7"/>
    <w:rsid w:val="00952B45"/>
  </w:style>
  <w:style w:type="character" w:customStyle="1" w:styleId="WW8Num4z8">
    <w:name w:val="WW8Num4z8"/>
    <w:rsid w:val="00952B45"/>
  </w:style>
  <w:style w:type="character" w:customStyle="1" w:styleId="WW8Num5z0">
    <w:name w:val="WW8Num5z0"/>
    <w:rsid w:val="00952B45"/>
  </w:style>
  <w:style w:type="character" w:customStyle="1" w:styleId="WW8Num5z1">
    <w:name w:val="WW8Num5z1"/>
    <w:rsid w:val="00952B45"/>
  </w:style>
  <w:style w:type="character" w:customStyle="1" w:styleId="WW8Num5z2">
    <w:name w:val="WW8Num5z2"/>
    <w:rsid w:val="00952B45"/>
  </w:style>
  <w:style w:type="character" w:customStyle="1" w:styleId="WW8Num5z3">
    <w:name w:val="WW8Num5z3"/>
    <w:rsid w:val="00952B45"/>
  </w:style>
  <w:style w:type="character" w:customStyle="1" w:styleId="WW8Num5z4">
    <w:name w:val="WW8Num5z4"/>
    <w:rsid w:val="00952B45"/>
  </w:style>
  <w:style w:type="character" w:customStyle="1" w:styleId="WW8Num5z5">
    <w:name w:val="WW8Num5z5"/>
    <w:rsid w:val="00952B45"/>
  </w:style>
  <w:style w:type="character" w:customStyle="1" w:styleId="WW8Num5z6">
    <w:name w:val="WW8Num5z6"/>
    <w:rsid w:val="00952B45"/>
  </w:style>
  <w:style w:type="character" w:customStyle="1" w:styleId="WW8Num5z7">
    <w:name w:val="WW8Num5z7"/>
    <w:rsid w:val="00952B45"/>
  </w:style>
  <w:style w:type="character" w:customStyle="1" w:styleId="WW8Num5z8">
    <w:name w:val="WW8Num5z8"/>
    <w:rsid w:val="00952B45"/>
  </w:style>
  <w:style w:type="character" w:customStyle="1" w:styleId="WW8Num6z0">
    <w:name w:val="WW8Num6z0"/>
    <w:rsid w:val="00952B45"/>
  </w:style>
  <w:style w:type="character" w:customStyle="1" w:styleId="WW8Num6z1">
    <w:name w:val="WW8Num6z1"/>
    <w:rsid w:val="00952B45"/>
  </w:style>
  <w:style w:type="character" w:customStyle="1" w:styleId="WW8Num6z2">
    <w:name w:val="WW8Num6z2"/>
    <w:rsid w:val="00952B45"/>
  </w:style>
  <w:style w:type="character" w:customStyle="1" w:styleId="WW8Num6z3">
    <w:name w:val="WW8Num6z3"/>
    <w:rsid w:val="00952B45"/>
  </w:style>
  <w:style w:type="character" w:customStyle="1" w:styleId="WW8Num6z4">
    <w:name w:val="WW8Num6z4"/>
    <w:rsid w:val="00952B45"/>
  </w:style>
  <w:style w:type="character" w:customStyle="1" w:styleId="WW8Num6z5">
    <w:name w:val="WW8Num6z5"/>
    <w:rsid w:val="00952B45"/>
  </w:style>
  <w:style w:type="character" w:customStyle="1" w:styleId="WW8Num6z6">
    <w:name w:val="WW8Num6z6"/>
    <w:rsid w:val="00952B45"/>
  </w:style>
  <w:style w:type="character" w:customStyle="1" w:styleId="WW8Num6z7">
    <w:name w:val="WW8Num6z7"/>
    <w:rsid w:val="00952B45"/>
  </w:style>
  <w:style w:type="character" w:customStyle="1" w:styleId="WW8Num6z8">
    <w:name w:val="WW8Num6z8"/>
    <w:rsid w:val="00952B45"/>
  </w:style>
  <w:style w:type="character" w:customStyle="1" w:styleId="WW8Num7z0">
    <w:name w:val="WW8Num7z0"/>
    <w:rsid w:val="00952B45"/>
  </w:style>
  <w:style w:type="character" w:customStyle="1" w:styleId="WW8Num7z1">
    <w:name w:val="WW8Num7z1"/>
    <w:rsid w:val="00952B45"/>
  </w:style>
  <w:style w:type="character" w:customStyle="1" w:styleId="WW8Num7z2">
    <w:name w:val="WW8Num7z2"/>
    <w:rsid w:val="00952B45"/>
  </w:style>
  <w:style w:type="character" w:customStyle="1" w:styleId="WW8Num7z3">
    <w:name w:val="WW8Num7z3"/>
    <w:rsid w:val="00952B45"/>
  </w:style>
  <w:style w:type="character" w:customStyle="1" w:styleId="WW8Num7z4">
    <w:name w:val="WW8Num7z4"/>
    <w:rsid w:val="00952B45"/>
  </w:style>
  <w:style w:type="character" w:customStyle="1" w:styleId="WW8Num7z5">
    <w:name w:val="WW8Num7z5"/>
    <w:rsid w:val="00952B45"/>
  </w:style>
  <w:style w:type="character" w:customStyle="1" w:styleId="WW8Num7z6">
    <w:name w:val="WW8Num7z6"/>
    <w:rsid w:val="00952B45"/>
  </w:style>
  <w:style w:type="character" w:customStyle="1" w:styleId="WW8Num7z7">
    <w:name w:val="WW8Num7z7"/>
    <w:rsid w:val="00952B45"/>
  </w:style>
  <w:style w:type="character" w:customStyle="1" w:styleId="WW8Num7z8">
    <w:name w:val="WW8Num7z8"/>
    <w:rsid w:val="00952B45"/>
  </w:style>
  <w:style w:type="character" w:customStyle="1" w:styleId="WW8Num8z0">
    <w:name w:val="WW8Num8z0"/>
    <w:rsid w:val="00952B45"/>
  </w:style>
  <w:style w:type="character" w:customStyle="1" w:styleId="WW8Num8z2">
    <w:name w:val="WW8Num8z2"/>
    <w:rsid w:val="00952B45"/>
  </w:style>
  <w:style w:type="character" w:customStyle="1" w:styleId="WW8Num8z3">
    <w:name w:val="WW8Num8z3"/>
    <w:rsid w:val="00952B45"/>
  </w:style>
  <w:style w:type="character" w:customStyle="1" w:styleId="WW8Num8z4">
    <w:name w:val="WW8Num8z4"/>
    <w:rsid w:val="00952B45"/>
  </w:style>
  <w:style w:type="character" w:customStyle="1" w:styleId="WW8Num8z5">
    <w:name w:val="WW8Num8z5"/>
    <w:rsid w:val="00952B45"/>
  </w:style>
  <w:style w:type="character" w:customStyle="1" w:styleId="WW8Num8z6">
    <w:name w:val="WW8Num8z6"/>
    <w:rsid w:val="00952B45"/>
  </w:style>
  <w:style w:type="character" w:customStyle="1" w:styleId="WW8Num8z7">
    <w:name w:val="WW8Num8z7"/>
    <w:rsid w:val="00952B45"/>
  </w:style>
  <w:style w:type="character" w:customStyle="1" w:styleId="WW8Num8z8">
    <w:name w:val="WW8Num8z8"/>
    <w:rsid w:val="00952B45"/>
  </w:style>
  <w:style w:type="character" w:customStyle="1" w:styleId="WW8Num9z0">
    <w:name w:val="WW8Num9z0"/>
    <w:rsid w:val="00952B45"/>
  </w:style>
  <w:style w:type="character" w:customStyle="1" w:styleId="WW8Num9z1">
    <w:name w:val="WW8Num9z1"/>
    <w:rsid w:val="00952B45"/>
  </w:style>
  <w:style w:type="character" w:customStyle="1" w:styleId="WW8Num9z2">
    <w:name w:val="WW8Num9z2"/>
    <w:rsid w:val="00952B45"/>
  </w:style>
  <w:style w:type="character" w:customStyle="1" w:styleId="WW8Num9z3">
    <w:name w:val="WW8Num9z3"/>
    <w:rsid w:val="00952B45"/>
  </w:style>
  <w:style w:type="character" w:customStyle="1" w:styleId="WW8Num9z4">
    <w:name w:val="WW8Num9z4"/>
    <w:rsid w:val="00952B45"/>
  </w:style>
  <w:style w:type="character" w:customStyle="1" w:styleId="WW8Num9z5">
    <w:name w:val="WW8Num9z5"/>
    <w:rsid w:val="00952B45"/>
  </w:style>
  <w:style w:type="character" w:customStyle="1" w:styleId="WW8Num9z6">
    <w:name w:val="WW8Num9z6"/>
    <w:rsid w:val="00952B45"/>
  </w:style>
  <w:style w:type="character" w:customStyle="1" w:styleId="WW8Num9z7">
    <w:name w:val="WW8Num9z7"/>
    <w:rsid w:val="00952B45"/>
  </w:style>
  <w:style w:type="character" w:customStyle="1" w:styleId="WW8Num9z8">
    <w:name w:val="WW8Num9z8"/>
    <w:rsid w:val="00952B45"/>
  </w:style>
  <w:style w:type="character" w:customStyle="1" w:styleId="WW8Num10z0">
    <w:name w:val="WW8Num10z0"/>
    <w:rsid w:val="00952B45"/>
  </w:style>
  <w:style w:type="character" w:customStyle="1" w:styleId="WW8Num10z1">
    <w:name w:val="WW8Num10z1"/>
    <w:rsid w:val="00952B45"/>
  </w:style>
  <w:style w:type="character" w:customStyle="1" w:styleId="WW8Num10z2">
    <w:name w:val="WW8Num10z2"/>
    <w:rsid w:val="00952B45"/>
  </w:style>
  <w:style w:type="character" w:customStyle="1" w:styleId="WW8Num10z3">
    <w:name w:val="WW8Num10z3"/>
    <w:rsid w:val="00952B45"/>
  </w:style>
  <w:style w:type="character" w:customStyle="1" w:styleId="WW8Num10z4">
    <w:name w:val="WW8Num10z4"/>
    <w:rsid w:val="00952B45"/>
  </w:style>
  <w:style w:type="character" w:customStyle="1" w:styleId="WW8Num10z5">
    <w:name w:val="WW8Num10z5"/>
    <w:rsid w:val="00952B45"/>
  </w:style>
  <w:style w:type="character" w:customStyle="1" w:styleId="WW8Num10z6">
    <w:name w:val="WW8Num10z6"/>
    <w:rsid w:val="00952B45"/>
  </w:style>
  <w:style w:type="character" w:customStyle="1" w:styleId="WW8Num10z7">
    <w:name w:val="WW8Num10z7"/>
    <w:rsid w:val="00952B45"/>
  </w:style>
  <w:style w:type="character" w:customStyle="1" w:styleId="WW8Num10z8">
    <w:name w:val="WW8Num10z8"/>
    <w:rsid w:val="00952B45"/>
  </w:style>
  <w:style w:type="character" w:customStyle="1" w:styleId="WW8Num11z0">
    <w:name w:val="WW8Num11z0"/>
    <w:rsid w:val="00952B45"/>
  </w:style>
  <w:style w:type="character" w:customStyle="1" w:styleId="WW8Num11z1">
    <w:name w:val="WW8Num11z1"/>
    <w:rsid w:val="00952B45"/>
  </w:style>
  <w:style w:type="character" w:customStyle="1" w:styleId="WW8Num11z2">
    <w:name w:val="WW8Num11z2"/>
    <w:rsid w:val="00952B45"/>
  </w:style>
  <w:style w:type="character" w:customStyle="1" w:styleId="WW8Num11z3">
    <w:name w:val="WW8Num11z3"/>
    <w:rsid w:val="00952B45"/>
  </w:style>
  <w:style w:type="character" w:customStyle="1" w:styleId="WW8Num11z4">
    <w:name w:val="WW8Num11z4"/>
    <w:rsid w:val="00952B45"/>
  </w:style>
  <w:style w:type="character" w:customStyle="1" w:styleId="WW8Num11z5">
    <w:name w:val="WW8Num11z5"/>
    <w:rsid w:val="00952B45"/>
  </w:style>
  <w:style w:type="character" w:customStyle="1" w:styleId="WW8Num11z6">
    <w:name w:val="WW8Num11z6"/>
    <w:rsid w:val="00952B45"/>
  </w:style>
  <w:style w:type="character" w:customStyle="1" w:styleId="WW8Num11z7">
    <w:name w:val="WW8Num11z7"/>
    <w:rsid w:val="00952B45"/>
  </w:style>
  <w:style w:type="character" w:customStyle="1" w:styleId="WW8Num11z8">
    <w:name w:val="WW8Num11z8"/>
    <w:rsid w:val="00952B45"/>
  </w:style>
  <w:style w:type="character" w:customStyle="1" w:styleId="WW8Num12z0">
    <w:name w:val="WW8Num12z0"/>
    <w:rsid w:val="00952B45"/>
  </w:style>
  <w:style w:type="character" w:customStyle="1" w:styleId="WW8Num12z1">
    <w:name w:val="WW8Num12z1"/>
    <w:rsid w:val="00952B45"/>
  </w:style>
  <w:style w:type="character" w:customStyle="1" w:styleId="WW8Num12z2">
    <w:name w:val="WW8Num12z2"/>
    <w:rsid w:val="00952B45"/>
  </w:style>
  <w:style w:type="character" w:customStyle="1" w:styleId="WW8Num12z3">
    <w:name w:val="WW8Num12z3"/>
    <w:rsid w:val="00952B45"/>
  </w:style>
  <w:style w:type="character" w:customStyle="1" w:styleId="WW8Num12z4">
    <w:name w:val="WW8Num12z4"/>
    <w:rsid w:val="00952B45"/>
  </w:style>
  <w:style w:type="character" w:customStyle="1" w:styleId="WW8Num12z5">
    <w:name w:val="WW8Num12z5"/>
    <w:rsid w:val="00952B45"/>
  </w:style>
  <w:style w:type="character" w:customStyle="1" w:styleId="WW8Num12z6">
    <w:name w:val="WW8Num12z6"/>
    <w:rsid w:val="00952B45"/>
  </w:style>
  <w:style w:type="character" w:customStyle="1" w:styleId="WW8Num12z7">
    <w:name w:val="WW8Num12z7"/>
    <w:rsid w:val="00952B45"/>
  </w:style>
  <w:style w:type="character" w:customStyle="1" w:styleId="WW8Num12z8">
    <w:name w:val="WW8Num12z8"/>
    <w:rsid w:val="00952B45"/>
  </w:style>
  <w:style w:type="character" w:customStyle="1" w:styleId="WW8Num13z0">
    <w:name w:val="WW8Num13z0"/>
    <w:rsid w:val="00952B45"/>
  </w:style>
  <w:style w:type="character" w:customStyle="1" w:styleId="WW8Num13z1">
    <w:name w:val="WW8Num13z1"/>
    <w:rsid w:val="00952B45"/>
  </w:style>
  <w:style w:type="character" w:customStyle="1" w:styleId="WW8Num13z2">
    <w:name w:val="WW8Num13z2"/>
    <w:rsid w:val="00952B45"/>
  </w:style>
  <w:style w:type="character" w:customStyle="1" w:styleId="WW8Num13z3">
    <w:name w:val="WW8Num13z3"/>
    <w:rsid w:val="00952B45"/>
  </w:style>
  <w:style w:type="character" w:customStyle="1" w:styleId="WW8Num13z4">
    <w:name w:val="WW8Num13z4"/>
    <w:rsid w:val="00952B45"/>
  </w:style>
  <w:style w:type="character" w:customStyle="1" w:styleId="WW8Num13z5">
    <w:name w:val="WW8Num13z5"/>
    <w:rsid w:val="00952B45"/>
  </w:style>
  <w:style w:type="character" w:customStyle="1" w:styleId="WW8Num13z6">
    <w:name w:val="WW8Num13z6"/>
    <w:rsid w:val="00952B45"/>
  </w:style>
  <w:style w:type="character" w:customStyle="1" w:styleId="WW8Num13z7">
    <w:name w:val="WW8Num13z7"/>
    <w:rsid w:val="00952B45"/>
  </w:style>
  <w:style w:type="character" w:customStyle="1" w:styleId="WW8Num13z8">
    <w:name w:val="WW8Num13z8"/>
    <w:rsid w:val="00952B45"/>
  </w:style>
  <w:style w:type="character" w:customStyle="1" w:styleId="WW8Num14z0">
    <w:name w:val="WW8Num14z0"/>
    <w:rsid w:val="00952B45"/>
  </w:style>
  <w:style w:type="character" w:customStyle="1" w:styleId="WW8Num14z1">
    <w:name w:val="WW8Num14z1"/>
    <w:rsid w:val="00952B45"/>
  </w:style>
  <w:style w:type="character" w:customStyle="1" w:styleId="WW8Num14z2">
    <w:name w:val="WW8Num14z2"/>
    <w:rsid w:val="00952B45"/>
  </w:style>
  <w:style w:type="character" w:customStyle="1" w:styleId="WW8Num14z3">
    <w:name w:val="WW8Num14z3"/>
    <w:rsid w:val="00952B45"/>
  </w:style>
  <w:style w:type="character" w:customStyle="1" w:styleId="WW8Num14z4">
    <w:name w:val="WW8Num14z4"/>
    <w:rsid w:val="00952B45"/>
  </w:style>
  <w:style w:type="character" w:customStyle="1" w:styleId="WW8Num14z5">
    <w:name w:val="WW8Num14z5"/>
    <w:rsid w:val="00952B45"/>
  </w:style>
  <w:style w:type="character" w:customStyle="1" w:styleId="WW8Num14z6">
    <w:name w:val="WW8Num14z6"/>
    <w:rsid w:val="00952B45"/>
  </w:style>
  <w:style w:type="character" w:customStyle="1" w:styleId="WW8Num14z7">
    <w:name w:val="WW8Num14z7"/>
    <w:rsid w:val="00952B45"/>
  </w:style>
  <w:style w:type="character" w:customStyle="1" w:styleId="WW8Num14z8">
    <w:name w:val="WW8Num14z8"/>
    <w:rsid w:val="00952B45"/>
  </w:style>
  <w:style w:type="character" w:customStyle="1" w:styleId="WW8Num15z0">
    <w:name w:val="WW8Num15z0"/>
    <w:rsid w:val="00952B45"/>
  </w:style>
  <w:style w:type="character" w:customStyle="1" w:styleId="WW8Num15z1">
    <w:name w:val="WW8Num15z1"/>
    <w:rsid w:val="00952B45"/>
  </w:style>
  <w:style w:type="character" w:customStyle="1" w:styleId="WW8Num15z2">
    <w:name w:val="WW8Num15z2"/>
    <w:rsid w:val="00952B45"/>
  </w:style>
  <w:style w:type="character" w:customStyle="1" w:styleId="WW8Num15z3">
    <w:name w:val="WW8Num15z3"/>
    <w:rsid w:val="00952B45"/>
  </w:style>
  <w:style w:type="character" w:customStyle="1" w:styleId="WW8Num15z4">
    <w:name w:val="WW8Num15z4"/>
    <w:rsid w:val="00952B45"/>
  </w:style>
  <w:style w:type="character" w:customStyle="1" w:styleId="WW8Num15z5">
    <w:name w:val="WW8Num15z5"/>
    <w:rsid w:val="00952B45"/>
  </w:style>
  <w:style w:type="character" w:customStyle="1" w:styleId="WW8Num15z6">
    <w:name w:val="WW8Num15z6"/>
    <w:rsid w:val="00952B45"/>
  </w:style>
  <w:style w:type="character" w:customStyle="1" w:styleId="WW8Num15z7">
    <w:name w:val="WW8Num15z7"/>
    <w:rsid w:val="00952B45"/>
  </w:style>
  <w:style w:type="character" w:customStyle="1" w:styleId="WW8Num15z8">
    <w:name w:val="WW8Num15z8"/>
    <w:rsid w:val="00952B45"/>
  </w:style>
  <w:style w:type="character" w:customStyle="1" w:styleId="11">
    <w:name w:val="段落フォント1"/>
    <w:rsid w:val="00952B45"/>
  </w:style>
  <w:style w:type="paragraph" w:customStyle="1" w:styleId="Heading">
    <w:name w:val="Heading"/>
    <w:basedOn w:val="a"/>
    <w:next w:val="af5"/>
    <w:rsid w:val="00952B45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5">
    <w:name w:val="Body Text"/>
    <w:basedOn w:val="a"/>
    <w:link w:val="af6"/>
    <w:rsid w:val="00952B45"/>
    <w:pPr>
      <w:suppressAutoHyphens/>
      <w:spacing w:after="140" w:line="288" w:lineRule="auto"/>
    </w:pPr>
    <w:rPr>
      <w:rFonts w:ascii="Century" w:eastAsia="ＭＳ 明朝" w:hAnsi="Century" w:cs="Times New Roman"/>
      <w:kern w:val="1"/>
      <w:szCs w:val="24"/>
    </w:rPr>
  </w:style>
  <w:style w:type="character" w:customStyle="1" w:styleId="af6">
    <w:name w:val="本文 (文字)"/>
    <w:basedOn w:val="a0"/>
    <w:link w:val="af5"/>
    <w:rsid w:val="00952B45"/>
    <w:rPr>
      <w:rFonts w:ascii="Century" w:eastAsia="ＭＳ 明朝" w:hAnsi="Century" w:cs="Times New Roman"/>
      <w:kern w:val="1"/>
      <w:szCs w:val="24"/>
    </w:rPr>
  </w:style>
  <w:style w:type="paragraph" w:styleId="af7">
    <w:name w:val="List"/>
    <w:basedOn w:val="af5"/>
    <w:rsid w:val="00952B45"/>
  </w:style>
  <w:style w:type="paragraph" w:styleId="af8">
    <w:name w:val="caption"/>
    <w:basedOn w:val="a"/>
    <w:qFormat/>
    <w:rsid w:val="00952B45"/>
    <w:pPr>
      <w:suppressLineNumbers/>
      <w:suppressAutoHyphens/>
      <w:spacing w:before="120" w:after="120"/>
    </w:pPr>
    <w:rPr>
      <w:rFonts w:ascii="Century" w:eastAsia="ＭＳ 明朝" w:hAnsi="Century" w:cs="Times New Roman"/>
      <w:i/>
      <w:iCs/>
      <w:kern w:val="1"/>
      <w:sz w:val="24"/>
      <w:szCs w:val="24"/>
    </w:rPr>
  </w:style>
  <w:style w:type="paragraph" w:customStyle="1" w:styleId="Index">
    <w:name w:val="Index"/>
    <w:basedOn w:val="a"/>
    <w:rsid w:val="00952B45"/>
    <w:pPr>
      <w:suppressLineNumbers/>
      <w:suppressAutoHyphens/>
    </w:pPr>
    <w:rPr>
      <w:rFonts w:ascii="Century" w:eastAsia="ＭＳ 明朝" w:hAnsi="Century" w:cs="Times New Roman"/>
      <w:kern w:val="1"/>
      <w:szCs w:val="24"/>
    </w:rPr>
  </w:style>
  <w:style w:type="table" w:customStyle="1" w:styleId="12">
    <w:name w:val="表 (格子)1"/>
    <w:basedOn w:val="a1"/>
    <w:next w:val="a3"/>
    <w:uiPriority w:val="39"/>
    <w:rsid w:val="001E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4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4755-36DC-4979-B3C2-767ECBCA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高弘</dc:creator>
  <cp:lastModifiedBy>dummy</cp:lastModifiedBy>
  <cp:revision>15</cp:revision>
  <cp:lastPrinted>2024-06-06T06:06:00Z</cp:lastPrinted>
  <dcterms:created xsi:type="dcterms:W3CDTF">2024-05-21T12:45:00Z</dcterms:created>
  <dcterms:modified xsi:type="dcterms:W3CDTF">2024-06-13T06:00:00Z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177493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